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5418"/>
      </w:tblGrid>
      <w:tr w:rsidR="00BD0FA0" w14:paraId="277C5C58" w14:textId="77777777" w:rsidTr="00C07784">
        <w:trPr>
          <w:trHeight w:val="709"/>
        </w:trPr>
        <w:tc>
          <w:tcPr>
            <w:tcW w:w="5508" w:type="dxa"/>
            <w:vAlign w:val="bottom"/>
          </w:tcPr>
          <w:p w14:paraId="3DFCA27B" w14:textId="7BAA3FDD" w:rsidR="00BD0FA0" w:rsidRDefault="00C07784" w:rsidP="00E931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6108E8" wp14:editId="167C09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852805" cy="431800"/>
                      <wp:effectExtent l="0" t="0" r="23495" b="25400"/>
                      <wp:wrapNone/>
                      <wp:docPr id="67243134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805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423B7F" w14:textId="77777777" w:rsidR="00C07784" w:rsidRPr="00496AEB" w:rsidRDefault="00C07784" w:rsidP="00C0778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lang w:val="es-ES_tradnl"/>
                                    </w:rPr>
                                  </w:pPr>
                                  <w:r w:rsidRPr="00496AE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lang w:val="es-ES_tradnl"/>
                                    </w:rPr>
                                    <w:t>TU LOGO AQUÍ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108E8" id="Rectángulo 1" o:spid="_x0000_s1026" style="position:absolute;margin-left:0;margin-top:.05pt;width:67.1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" fillcolor="white [3212]" strokecolor="gray [1629]">
                      <v:textbox>
                        <w:txbxContent>
                          <w:p w14:paraId="6F423B7F" w14:textId="77777777" w:rsidR="00C07784" w:rsidRPr="00496AEB" w:rsidRDefault="00C07784" w:rsidP="00C0778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_tradnl"/>
                              </w:rPr>
                            </w:pPr>
                            <w:r w:rsidRPr="00496AEB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_tradnl"/>
                              </w:rPr>
                              <w:t>TU LOGO AQUÍ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08" w:type="dxa"/>
            <w:vAlign w:val="bottom"/>
          </w:tcPr>
          <w:p w14:paraId="1FF224D9" w14:textId="214F3336" w:rsidR="00BD0FA0" w:rsidRDefault="002F1AB7" w:rsidP="00E931DF">
            <w:pPr>
              <w:pStyle w:val="Heading1"/>
              <w:ind w:right="25"/>
            </w:pPr>
            <w:r>
              <w:t>Nombre de la Empresa</w:t>
            </w:r>
          </w:p>
        </w:tc>
      </w:tr>
    </w:tbl>
    <w:p w14:paraId="68EF68B1" w14:textId="77590746" w:rsidR="00467865" w:rsidRPr="00CD6C3C" w:rsidRDefault="002F1AB7" w:rsidP="00CD6C3C">
      <w:pPr>
        <w:pStyle w:val="Heading2"/>
      </w:pPr>
      <w:proofErr w:type="spellStart"/>
      <w:r>
        <w:t>Amonestación</w:t>
      </w:r>
      <w:proofErr w:type="spellEnd"/>
      <w:r>
        <w:t xml:space="preserve"> Laboral</w:t>
      </w:r>
    </w:p>
    <w:p w14:paraId="43904E81" w14:textId="7CEE0E7F" w:rsidR="00BD0FA0" w:rsidRDefault="002F1AB7" w:rsidP="00BD0FA0">
      <w:pPr>
        <w:pStyle w:val="Heading3"/>
      </w:pPr>
      <w:r>
        <w:t>Información del empleado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3961"/>
        <w:gridCol w:w="1351"/>
        <w:gridCol w:w="3690"/>
      </w:tblGrid>
      <w:tr w:rsidR="00BF17F9" w:rsidRPr="005114CE" w14:paraId="00495E6F" w14:textId="77777777" w:rsidTr="00BD0FA0">
        <w:trPr>
          <w:trHeight w:val="288"/>
        </w:trPr>
        <w:tc>
          <w:tcPr>
            <w:tcW w:w="1798" w:type="dxa"/>
            <w:vAlign w:val="bottom"/>
          </w:tcPr>
          <w:p w14:paraId="12207C8A" w14:textId="61DFDEF1" w:rsidR="00CC6BB1" w:rsidRPr="005114CE" w:rsidRDefault="002F1AB7" w:rsidP="00E931DF">
            <w:pPr>
              <w:pStyle w:val="Heading4"/>
            </w:pPr>
            <w:r w:rsidRPr="002F1AB7">
              <w:rPr>
                <w:sz w:val="16"/>
                <w:szCs w:val="21"/>
              </w:rPr>
              <w:t>Nombre del empleado</w:t>
            </w:r>
            <w:r w:rsidR="00CC6BB1" w:rsidRPr="002F1AB7">
              <w:rPr>
                <w:sz w:val="16"/>
                <w:szCs w:val="21"/>
              </w:rPr>
              <w:t>:</w:t>
            </w:r>
          </w:p>
        </w:tc>
        <w:tc>
          <w:tcPr>
            <w:tcW w:w="3961" w:type="dxa"/>
            <w:vAlign w:val="bottom"/>
          </w:tcPr>
          <w:p w14:paraId="03566D2A" w14:textId="77777777" w:rsidR="00CC6BB1" w:rsidRPr="009C220D" w:rsidRDefault="00CC6BB1" w:rsidP="00E931DF"/>
        </w:tc>
        <w:tc>
          <w:tcPr>
            <w:tcW w:w="1351" w:type="dxa"/>
            <w:vAlign w:val="bottom"/>
          </w:tcPr>
          <w:p w14:paraId="25A68C1F" w14:textId="0A127BCC" w:rsidR="00CC6BB1" w:rsidRPr="009C220D" w:rsidRDefault="002F1AB7" w:rsidP="00E931DF">
            <w:pPr>
              <w:pStyle w:val="Heading4"/>
            </w:pPr>
            <w:r>
              <w:t>Fecha</w:t>
            </w:r>
            <w:r w:rsidR="00BA12C8">
              <w:t>:</w:t>
            </w:r>
          </w:p>
        </w:tc>
        <w:tc>
          <w:tcPr>
            <w:tcW w:w="3690" w:type="dxa"/>
            <w:vAlign w:val="bottom"/>
          </w:tcPr>
          <w:p w14:paraId="015A4D05" w14:textId="77777777" w:rsidR="00CC6BB1" w:rsidRPr="009C220D" w:rsidRDefault="00CC6BB1" w:rsidP="00E931DF"/>
        </w:tc>
      </w:tr>
      <w:tr w:rsidR="00692FAE" w:rsidRPr="005114CE" w14:paraId="7257F83A" w14:textId="77777777" w:rsidTr="00BD0FA0">
        <w:trPr>
          <w:trHeight w:val="288"/>
        </w:trPr>
        <w:tc>
          <w:tcPr>
            <w:tcW w:w="1798" w:type="dxa"/>
            <w:vAlign w:val="bottom"/>
          </w:tcPr>
          <w:p w14:paraId="19B882D9" w14:textId="19123A34" w:rsidR="00692FAE" w:rsidRPr="005114CE" w:rsidRDefault="002F1AB7" w:rsidP="00E931DF">
            <w:pPr>
              <w:pStyle w:val="Heading4"/>
            </w:pPr>
            <w:r w:rsidRPr="002F1AB7">
              <w:rPr>
                <w:sz w:val="15"/>
                <w:szCs w:val="20"/>
              </w:rPr>
              <w:t>Número de Seguro Social</w:t>
            </w:r>
            <w:r w:rsidR="00664C1E" w:rsidRPr="002F1AB7">
              <w:rPr>
                <w:sz w:val="15"/>
                <w:szCs w:val="20"/>
              </w:rPr>
              <w:t>:</w:t>
            </w:r>
          </w:p>
        </w:tc>
        <w:tc>
          <w:tcPr>
            <w:tcW w:w="3961" w:type="dxa"/>
            <w:vAlign w:val="bottom"/>
          </w:tcPr>
          <w:p w14:paraId="5680787C" w14:textId="77777777" w:rsidR="00692FAE" w:rsidRPr="009C220D" w:rsidRDefault="00692FAE" w:rsidP="00E931DF"/>
        </w:tc>
        <w:tc>
          <w:tcPr>
            <w:tcW w:w="1351" w:type="dxa"/>
            <w:vAlign w:val="bottom"/>
          </w:tcPr>
          <w:p w14:paraId="199B2396" w14:textId="6FD25F39" w:rsidR="00692FAE" w:rsidRPr="009C220D" w:rsidRDefault="002F1AB7" w:rsidP="00E931DF">
            <w:pPr>
              <w:pStyle w:val="Heading4"/>
            </w:pPr>
            <w:r>
              <w:t>Cargo</w:t>
            </w:r>
            <w:r w:rsidR="00664C1E">
              <w:t>:</w:t>
            </w:r>
          </w:p>
        </w:tc>
        <w:tc>
          <w:tcPr>
            <w:tcW w:w="3690" w:type="dxa"/>
            <w:vAlign w:val="bottom"/>
          </w:tcPr>
          <w:p w14:paraId="6FB0F29A" w14:textId="77777777" w:rsidR="00692FAE" w:rsidRPr="009C220D" w:rsidRDefault="00692FAE" w:rsidP="00E931DF"/>
        </w:tc>
      </w:tr>
      <w:tr w:rsidR="00BA12C8" w:rsidRPr="005114CE" w14:paraId="6707D0C7" w14:textId="77777777" w:rsidTr="00BD0FA0">
        <w:trPr>
          <w:trHeight w:val="288"/>
        </w:trPr>
        <w:tc>
          <w:tcPr>
            <w:tcW w:w="1798" w:type="dxa"/>
            <w:vAlign w:val="bottom"/>
          </w:tcPr>
          <w:p w14:paraId="33DAB3B2" w14:textId="2A9A012F" w:rsidR="00BA12C8" w:rsidRPr="005114CE" w:rsidRDefault="002F1AB7" w:rsidP="00E931DF">
            <w:pPr>
              <w:pStyle w:val="Heading4"/>
            </w:pPr>
            <w:r>
              <w:t>Jefe</w:t>
            </w:r>
            <w:r w:rsidR="00BA12C8">
              <w:t>:</w:t>
            </w:r>
          </w:p>
        </w:tc>
        <w:tc>
          <w:tcPr>
            <w:tcW w:w="3961" w:type="dxa"/>
            <w:vAlign w:val="bottom"/>
          </w:tcPr>
          <w:p w14:paraId="682C796C" w14:textId="77777777" w:rsidR="00BA12C8" w:rsidRPr="009C220D" w:rsidRDefault="00BA12C8" w:rsidP="00E931DF"/>
        </w:tc>
        <w:tc>
          <w:tcPr>
            <w:tcW w:w="1351" w:type="dxa"/>
            <w:vAlign w:val="bottom"/>
          </w:tcPr>
          <w:p w14:paraId="0D3B0233" w14:textId="7FE2775B" w:rsidR="00BA12C8" w:rsidRPr="009C220D" w:rsidRDefault="002F1AB7" w:rsidP="00E931DF">
            <w:pPr>
              <w:pStyle w:val="Heading4"/>
            </w:pPr>
            <w:r>
              <w:t>Departamento</w:t>
            </w:r>
            <w:r w:rsidR="00BA12C8">
              <w:t>:</w:t>
            </w:r>
          </w:p>
        </w:tc>
        <w:tc>
          <w:tcPr>
            <w:tcW w:w="3690" w:type="dxa"/>
            <w:vAlign w:val="bottom"/>
          </w:tcPr>
          <w:p w14:paraId="2BD00976" w14:textId="77777777" w:rsidR="00BA12C8" w:rsidRPr="009C220D" w:rsidRDefault="00BA12C8" w:rsidP="00E931DF"/>
        </w:tc>
      </w:tr>
    </w:tbl>
    <w:p w14:paraId="31E14520" w14:textId="475A429E" w:rsidR="00E931DF" w:rsidRDefault="002F1AB7" w:rsidP="00E931DF">
      <w:pPr>
        <w:pStyle w:val="Heading3"/>
      </w:pPr>
      <w:r>
        <w:t>Tipo de amonestación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342"/>
        <w:gridCol w:w="631"/>
        <w:gridCol w:w="2801"/>
        <w:gridCol w:w="721"/>
        <w:gridCol w:w="3407"/>
      </w:tblGrid>
      <w:tr w:rsidR="00BF17F9" w:rsidRPr="005114CE" w14:paraId="69F3C605" w14:textId="77777777" w:rsidTr="00BD0FA0">
        <w:trPr>
          <w:trHeight w:val="288"/>
        </w:trPr>
        <w:tc>
          <w:tcPr>
            <w:tcW w:w="898" w:type="dxa"/>
            <w:vAlign w:val="bottom"/>
          </w:tcPr>
          <w:p w14:paraId="2A25A682" w14:textId="77777777" w:rsidR="00BF17F9" w:rsidRPr="005114CE" w:rsidRDefault="00714C94" w:rsidP="00CD6C3C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42" w:type="dxa"/>
            <w:vAlign w:val="bottom"/>
          </w:tcPr>
          <w:p w14:paraId="01718074" w14:textId="231F2F9F" w:rsidR="0009780B" w:rsidRPr="00A15C1D" w:rsidRDefault="002F1AB7" w:rsidP="00BD0FA0">
            <w:r>
              <w:t>Primera advertencia</w:t>
            </w:r>
          </w:p>
        </w:tc>
        <w:tc>
          <w:tcPr>
            <w:tcW w:w="631" w:type="dxa"/>
            <w:vAlign w:val="bottom"/>
          </w:tcPr>
          <w:p w14:paraId="7A599098" w14:textId="77777777" w:rsidR="0009780B" w:rsidRPr="00A15C1D" w:rsidRDefault="00714C94" w:rsidP="00CD6C3C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01" w:type="dxa"/>
            <w:vAlign w:val="bottom"/>
          </w:tcPr>
          <w:p w14:paraId="590D08BC" w14:textId="2ADC76AF" w:rsidR="00BF17F9" w:rsidRPr="00A15C1D" w:rsidRDefault="002F1AB7" w:rsidP="00BD0FA0">
            <w:r>
              <w:t>Segunda advertencia</w:t>
            </w:r>
          </w:p>
        </w:tc>
        <w:tc>
          <w:tcPr>
            <w:tcW w:w="721" w:type="dxa"/>
            <w:vAlign w:val="bottom"/>
          </w:tcPr>
          <w:p w14:paraId="641500DE" w14:textId="77777777" w:rsidR="00BF17F9" w:rsidRPr="00A15C1D" w:rsidRDefault="00714C94" w:rsidP="00CD6C3C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407" w:type="dxa"/>
            <w:vAlign w:val="bottom"/>
          </w:tcPr>
          <w:p w14:paraId="14CF260F" w14:textId="0282F855" w:rsidR="00BF17F9" w:rsidRPr="00A15C1D" w:rsidRDefault="002F1AB7" w:rsidP="00BD0FA0">
            <w:r>
              <w:t>Advertencia final</w:t>
            </w:r>
          </w:p>
        </w:tc>
      </w:tr>
    </w:tbl>
    <w:p w14:paraId="48008CFA" w14:textId="7095905F" w:rsidR="00E931DF" w:rsidRDefault="002F1AB7" w:rsidP="00E931DF">
      <w:pPr>
        <w:pStyle w:val="Heading3"/>
      </w:pPr>
      <w:r>
        <w:t>Tipo de ofensa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802"/>
        <w:gridCol w:w="1540"/>
        <w:gridCol w:w="631"/>
        <w:gridCol w:w="2801"/>
        <w:gridCol w:w="721"/>
        <w:gridCol w:w="3407"/>
      </w:tblGrid>
      <w:tr w:rsidR="00F41461" w:rsidRPr="00C07784" w14:paraId="7933FB98" w14:textId="77777777" w:rsidTr="00BD0FA0">
        <w:trPr>
          <w:trHeight w:val="288"/>
        </w:trPr>
        <w:tc>
          <w:tcPr>
            <w:tcW w:w="898" w:type="dxa"/>
            <w:vAlign w:val="bottom"/>
          </w:tcPr>
          <w:p w14:paraId="582D2085" w14:textId="77777777" w:rsidR="00BF17F9" w:rsidRPr="00B84A45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42" w:type="dxa"/>
            <w:gridSpan w:val="2"/>
            <w:vAlign w:val="bottom"/>
          </w:tcPr>
          <w:p w14:paraId="56457604" w14:textId="4CC7E223" w:rsidR="00BF17F9" w:rsidRPr="009C220D" w:rsidRDefault="002F1AB7" w:rsidP="00BD0FA0">
            <w:r>
              <w:t>Retardo/Salida temprano</w:t>
            </w:r>
          </w:p>
        </w:tc>
        <w:bookmarkStart w:id="0" w:name="Check1"/>
        <w:tc>
          <w:tcPr>
            <w:tcW w:w="631" w:type="dxa"/>
            <w:vAlign w:val="bottom"/>
          </w:tcPr>
          <w:p w14:paraId="41CD6047" w14:textId="77777777" w:rsidR="00BF17F9" w:rsidRPr="00B36AB6" w:rsidRDefault="00714C94" w:rsidP="00B36AB6">
            <w:pPr>
              <w:pStyle w:val="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801" w:type="dxa"/>
            <w:vAlign w:val="bottom"/>
          </w:tcPr>
          <w:p w14:paraId="7EF3620D" w14:textId="3300A502" w:rsidR="00BF17F9" w:rsidRPr="009C220D" w:rsidRDefault="002F1AB7" w:rsidP="00BD0FA0">
            <w:r>
              <w:t>Absentismo</w:t>
            </w:r>
          </w:p>
        </w:tc>
        <w:tc>
          <w:tcPr>
            <w:tcW w:w="721" w:type="dxa"/>
            <w:vAlign w:val="bottom"/>
          </w:tcPr>
          <w:p w14:paraId="5A0579E4" w14:textId="77777777" w:rsidR="00BF17F9" w:rsidRPr="00B36AB6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407" w:type="dxa"/>
            <w:vAlign w:val="bottom"/>
          </w:tcPr>
          <w:p w14:paraId="1F2212B2" w14:textId="49F11AA8" w:rsidR="00BF17F9" w:rsidRPr="002F1AB7" w:rsidRDefault="002F1AB7" w:rsidP="00BD0FA0">
            <w:pPr>
              <w:rPr>
                <w:lang w:val="es-MX"/>
              </w:rPr>
            </w:pPr>
            <w:r w:rsidRPr="002F1AB7">
              <w:rPr>
                <w:lang w:val="es-MX"/>
              </w:rPr>
              <w:t>Violación de las políticas de la empresa</w:t>
            </w:r>
          </w:p>
        </w:tc>
      </w:tr>
      <w:tr w:rsidR="00B36AB6" w:rsidRPr="00C07784" w14:paraId="2E648E3E" w14:textId="77777777" w:rsidTr="00BD0FA0">
        <w:trPr>
          <w:trHeight w:val="288"/>
        </w:trPr>
        <w:tc>
          <w:tcPr>
            <w:tcW w:w="898" w:type="dxa"/>
            <w:vAlign w:val="bottom"/>
          </w:tcPr>
          <w:p w14:paraId="5A47FA9E" w14:textId="77777777" w:rsidR="00B36AB6" w:rsidRPr="00B84A45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42" w:type="dxa"/>
            <w:gridSpan w:val="2"/>
            <w:vAlign w:val="bottom"/>
          </w:tcPr>
          <w:p w14:paraId="166657BE" w14:textId="4644075E" w:rsidR="00B36AB6" w:rsidRDefault="002F1AB7" w:rsidP="00BD0FA0">
            <w:r>
              <w:t>Trabajo deficiente</w:t>
            </w:r>
          </w:p>
        </w:tc>
        <w:tc>
          <w:tcPr>
            <w:tcW w:w="631" w:type="dxa"/>
            <w:vAlign w:val="bottom"/>
          </w:tcPr>
          <w:p w14:paraId="6F40CD6A" w14:textId="77777777" w:rsidR="00B36AB6" w:rsidRPr="00B36AB6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01" w:type="dxa"/>
            <w:vAlign w:val="bottom"/>
          </w:tcPr>
          <w:p w14:paraId="241560F5" w14:textId="3ADA6894" w:rsidR="00B36AB6" w:rsidRPr="002F1AB7" w:rsidRDefault="002F1AB7" w:rsidP="00BD0FA0">
            <w:pPr>
              <w:rPr>
                <w:lang w:val="es-MX"/>
              </w:rPr>
            </w:pPr>
            <w:r w:rsidRPr="002F1AB7">
              <w:rPr>
                <w:lang w:val="es-MX"/>
              </w:rPr>
              <w:t>Violación de reglas de segurida</w:t>
            </w:r>
            <w:r>
              <w:rPr>
                <w:lang w:val="es-MX"/>
              </w:rPr>
              <w:t>d</w:t>
            </w:r>
          </w:p>
        </w:tc>
        <w:tc>
          <w:tcPr>
            <w:tcW w:w="721" w:type="dxa"/>
            <w:vAlign w:val="bottom"/>
          </w:tcPr>
          <w:p w14:paraId="63355DCF" w14:textId="77777777" w:rsidR="00B36AB6" w:rsidRPr="00B36AB6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407" w:type="dxa"/>
            <w:vAlign w:val="bottom"/>
          </w:tcPr>
          <w:p w14:paraId="115CC0FE" w14:textId="74DF4904" w:rsidR="00B36AB6" w:rsidRPr="002F1AB7" w:rsidRDefault="002F1AB7" w:rsidP="00BD0FA0">
            <w:pPr>
              <w:rPr>
                <w:lang w:val="es-MX"/>
              </w:rPr>
            </w:pPr>
            <w:r w:rsidRPr="002F1AB7">
              <w:rPr>
                <w:lang w:val="es-MX"/>
              </w:rPr>
              <w:t>Trato descortés a clientes/empleados</w:t>
            </w:r>
          </w:p>
        </w:tc>
      </w:tr>
      <w:tr w:rsidR="00AF613D" w:rsidRPr="005114CE" w14:paraId="695BE61B" w14:textId="77777777" w:rsidTr="00BD0FA0">
        <w:trPr>
          <w:trHeight w:val="288"/>
        </w:trPr>
        <w:tc>
          <w:tcPr>
            <w:tcW w:w="898" w:type="dxa"/>
            <w:vAlign w:val="bottom"/>
          </w:tcPr>
          <w:p w14:paraId="62B19C50" w14:textId="77777777" w:rsidR="00AF613D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02" w:type="dxa"/>
            <w:vAlign w:val="bottom"/>
          </w:tcPr>
          <w:p w14:paraId="52C6A751" w14:textId="52419D23" w:rsidR="00AF613D" w:rsidRDefault="002F1AB7" w:rsidP="00BD0FA0">
            <w:r>
              <w:t>Otros</w:t>
            </w:r>
            <w:r w:rsidR="00AF613D">
              <w:t>:</w:t>
            </w:r>
          </w:p>
        </w:tc>
        <w:tc>
          <w:tcPr>
            <w:tcW w:w="9100" w:type="dxa"/>
            <w:gridSpan w:val="5"/>
            <w:tcBorders>
              <w:bottom w:val="single" w:sz="2" w:space="0" w:color="auto"/>
            </w:tcBorders>
            <w:vAlign w:val="bottom"/>
          </w:tcPr>
          <w:p w14:paraId="2A0DAABD" w14:textId="77777777" w:rsidR="00AF613D" w:rsidRDefault="00AF613D" w:rsidP="00BD0FA0"/>
        </w:tc>
      </w:tr>
    </w:tbl>
    <w:p w14:paraId="059784A9" w14:textId="51C23F93" w:rsidR="00E931DF" w:rsidRDefault="002F1AB7" w:rsidP="00E931DF">
      <w:pPr>
        <w:pStyle w:val="Heading3"/>
      </w:pPr>
      <w:r>
        <w:t>Detalles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E931DF" w:rsidRPr="005114CE" w14:paraId="5969CD64" w14:textId="77777777" w:rsidTr="00764279">
        <w:trPr>
          <w:trHeight w:val="345"/>
        </w:trPr>
        <w:tc>
          <w:tcPr>
            <w:tcW w:w="10800" w:type="dxa"/>
            <w:vAlign w:val="bottom"/>
          </w:tcPr>
          <w:p w14:paraId="20C8FB9F" w14:textId="211809CD" w:rsidR="00E931DF" w:rsidRPr="00E931DF" w:rsidRDefault="00E931DF" w:rsidP="00E931DF">
            <w:pPr>
              <w:pStyle w:val="Heading4"/>
            </w:pPr>
            <w:r w:rsidRPr="00E931DF">
              <w:t>Descrip</w:t>
            </w:r>
            <w:r w:rsidR="002F1AB7">
              <w:t>ción de la infracción</w:t>
            </w:r>
            <w:r w:rsidRPr="00E931DF">
              <w:t>:</w:t>
            </w:r>
          </w:p>
        </w:tc>
      </w:tr>
      <w:tr w:rsidR="00B36AB6" w:rsidRPr="005114CE" w14:paraId="58E07BFB" w14:textId="77777777" w:rsidTr="00BD0FA0">
        <w:trPr>
          <w:trHeight w:val="1008"/>
        </w:trPr>
        <w:tc>
          <w:tcPr>
            <w:tcW w:w="10800" w:type="dxa"/>
          </w:tcPr>
          <w:p w14:paraId="4AF94BDF" w14:textId="77777777" w:rsidR="00B36AB6" w:rsidRDefault="00B36AB6" w:rsidP="00E931DF"/>
        </w:tc>
      </w:tr>
      <w:tr w:rsidR="00E931DF" w:rsidRPr="005114CE" w14:paraId="46389685" w14:textId="77777777" w:rsidTr="002A190F">
        <w:trPr>
          <w:trHeight w:val="330"/>
        </w:trPr>
        <w:tc>
          <w:tcPr>
            <w:tcW w:w="10800" w:type="dxa"/>
            <w:vAlign w:val="bottom"/>
          </w:tcPr>
          <w:p w14:paraId="37014172" w14:textId="0EABF5E1" w:rsidR="00E931DF" w:rsidRPr="009C220D" w:rsidRDefault="00E931DF" w:rsidP="00E931DF">
            <w:pPr>
              <w:pStyle w:val="Heading4"/>
            </w:pPr>
            <w:r>
              <w:t xml:space="preserve">Plan </w:t>
            </w:r>
            <w:r w:rsidR="002F1AB7">
              <w:t>de mejora</w:t>
            </w:r>
            <w:r>
              <w:t>:</w:t>
            </w:r>
          </w:p>
        </w:tc>
      </w:tr>
      <w:tr w:rsidR="00B36AB6" w:rsidRPr="005114CE" w14:paraId="24F453EF" w14:textId="77777777" w:rsidTr="00BD0FA0">
        <w:trPr>
          <w:trHeight w:val="1440"/>
        </w:trPr>
        <w:tc>
          <w:tcPr>
            <w:tcW w:w="10800" w:type="dxa"/>
          </w:tcPr>
          <w:p w14:paraId="03F33992" w14:textId="77777777" w:rsidR="00B36AB6" w:rsidRDefault="00B36AB6" w:rsidP="00E931DF"/>
        </w:tc>
      </w:tr>
      <w:tr w:rsidR="00E931DF" w:rsidRPr="005114CE" w14:paraId="01A03852" w14:textId="77777777" w:rsidTr="00C24287">
        <w:trPr>
          <w:trHeight w:val="331"/>
        </w:trPr>
        <w:tc>
          <w:tcPr>
            <w:tcW w:w="10800" w:type="dxa"/>
            <w:vAlign w:val="bottom"/>
          </w:tcPr>
          <w:p w14:paraId="4C44ACA6" w14:textId="672C585F" w:rsidR="00E931DF" w:rsidRPr="002642E3" w:rsidRDefault="002F1AB7" w:rsidP="00E931DF">
            <w:pPr>
              <w:pStyle w:val="Heading4"/>
            </w:pPr>
            <w:r>
              <w:t>Consecuencias de nuevas infracciones</w:t>
            </w:r>
            <w:r w:rsidR="00E931DF">
              <w:t>:</w:t>
            </w:r>
          </w:p>
        </w:tc>
      </w:tr>
      <w:tr w:rsidR="00AF613D" w:rsidRPr="005114CE" w14:paraId="012D5FC2" w14:textId="77777777" w:rsidTr="00BD0FA0">
        <w:trPr>
          <w:trHeight w:val="1440"/>
        </w:trPr>
        <w:tc>
          <w:tcPr>
            <w:tcW w:w="10800" w:type="dxa"/>
          </w:tcPr>
          <w:p w14:paraId="7A9D575C" w14:textId="77777777" w:rsidR="00AF613D" w:rsidRDefault="00AF613D" w:rsidP="00E931DF"/>
        </w:tc>
      </w:tr>
    </w:tbl>
    <w:p w14:paraId="44BF53BE" w14:textId="79B30E09" w:rsidR="00E931DF" w:rsidRPr="002F1AB7" w:rsidRDefault="002F1AB7" w:rsidP="00E931DF">
      <w:pPr>
        <w:pStyle w:val="Heading3"/>
        <w:rPr>
          <w:lang w:val="es-MX"/>
        </w:rPr>
      </w:pPr>
      <w:r w:rsidRPr="002F1AB7">
        <w:rPr>
          <w:lang w:val="es-MX"/>
        </w:rPr>
        <w:t>Acuse de recibo de advertencias</w:t>
      </w:r>
    </w:p>
    <w:p w14:paraId="7AFC77B0" w14:textId="6E1B3514" w:rsidR="00E931DF" w:rsidRPr="002F1AB7" w:rsidRDefault="002F1AB7" w:rsidP="00E931DF">
      <w:pPr>
        <w:rPr>
          <w:lang w:val="es-MX"/>
        </w:rPr>
      </w:pPr>
      <w:r w:rsidRPr="002F1AB7">
        <w:rPr>
          <w:lang w:val="es-MX"/>
        </w:rPr>
        <w:t>Al firmar este formulario, confirma que comprende la información contenida en esta advertencia. También confirma que usted y su superior han discutido la advertencia y un plan de mejora. Firmar este formulario no indica necesariamente que esté de acuerdo con esta advertencia.</w:t>
      </w:r>
    </w:p>
    <w:tbl>
      <w:tblPr>
        <w:tblW w:w="498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9"/>
        <w:gridCol w:w="3515"/>
      </w:tblGrid>
      <w:tr w:rsidR="00B36AB6" w:rsidRPr="00C07784" w14:paraId="51ED380C" w14:textId="77777777" w:rsidTr="00C07784">
        <w:trPr>
          <w:trHeight w:val="378"/>
        </w:trPr>
        <w:tc>
          <w:tcPr>
            <w:tcW w:w="7258" w:type="dxa"/>
            <w:tcBorders>
              <w:bottom w:val="single" w:sz="4" w:space="0" w:color="auto"/>
            </w:tcBorders>
            <w:vAlign w:val="bottom"/>
          </w:tcPr>
          <w:p w14:paraId="4288942C" w14:textId="77777777" w:rsidR="00B36AB6" w:rsidRPr="002F1AB7" w:rsidRDefault="00B36AB6" w:rsidP="00BD0FA0">
            <w:pPr>
              <w:rPr>
                <w:lang w:val="es-MX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0CA931EE" w14:textId="77777777" w:rsidR="00B36AB6" w:rsidRPr="002F1AB7" w:rsidRDefault="00B36AB6" w:rsidP="00BD0FA0">
            <w:pPr>
              <w:rPr>
                <w:lang w:val="es-MX"/>
              </w:rPr>
            </w:pPr>
          </w:p>
        </w:tc>
      </w:tr>
      <w:tr w:rsidR="00B36AB6" w:rsidRPr="005114CE" w14:paraId="1E5565C6" w14:textId="77777777" w:rsidTr="00C07784">
        <w:trPr>
          <w:trHeight w:val="129"/>
        </w:trPr>
        <w:tc>
          <w:tcPr>
            <w:tcW w:w="7258" w:type="dxa"/>
            <w:tcBorders>
              <w:top w:val="single" w:sz="4" w:space="0" w:color="auto"/>
            </w:tcBorders>
            <w:vAlign w:val="bottom"/>
          </w:tcPr>
          <w:p w14:paraId="148C143B" w14:textId="683F3F9D" w:rsidR="00B36AB6" w:rsidRPr="002F1AB7" w:rsidRDefault="002F1AB7" w:rsidP="00E931DF">
            <w:pPr>
              <w:rPr>
                <w:lang w:val="es-MX"/>
              </w:rPr>
            </w:pPr>
            <w:r>
              <w:rPr>
                <w:lang w:val="es-MX"/>
              </w:rPr>
              <w:t>Firma de empleado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5CF0D62D" w14:textId="5AFD4CA4" w:rsidR="00B36AB6" w:rsidRDefault="002F1AB7" w:rsidP="00E931DF">
            <w:r>
              <w:t>Fecha</w:t>
            </w:r>
          </w:p>
        </w:tc>
      </w:tr>
      <w:tr w:rsidR="00B36AB6" w:rsidRPr="005114CE" w14:paraId="10BE94B7" w14:textId="77777777" w:rsidTr="00C07784">
        <w:trPr>
          <w:trHeight w:val="388"/>
        </w:trPr>
        <w:tc>
          <w:tcPr>
            <w:tcW w:w="7258" w:type="dxa"/>
            <w:tcBorders>
              <w:bottom w:val="single" w:sz="4" w:space="0" w:color="auto"/>
            </w:tcBorders>
            <w:vAlign w:val="bottom"/>
          </w:tcPr>
          <w:p w14:paraId="4D2E2636" w14:textId="77777777" w:rsidR="00B36AB6" w:rsidRDefault="00B36AB6" w:rsidP="00BD0FA0"/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7E7CB1D1" w14:textId="77777777" w:rsidR="00B36AB6" w:rsidRDefault="00B36AB6" w:rsidP="00BD0FA0"/>
        </w:tc>
      </w:tr>
      <w:tr w:rsidR="00B36AB6" w:rsidRPr="005114CE" w14:paraId="7FFB9335" w14:textId="77777777" w:rsidTr="00C07784">
        <w:trPr>
          <w:trHeight w:val="129"/>
        </w:trPr>
        <w:tc>
          <w:tcPr>
            <w:tcW w:w="7258" w:type="dxa"/>
            <w:tcBorders>
              <w:top w:val="single" w:sz="4" w:space="0" w:color="auto"/>
            </w:tcBorders>
            <w:vAlign w:val="bottom"/>
          </w:tcPr>
          <w:p w14:paraId="7A5BF8A2" w14:textId="5E7101DC" w:rsidR="00B36AB6" w:rsidRPr="0066051C" w:rsidRDefault="002F1AB7" w:rsidP="00E931DF">
            <w:proofErr w:type="spellStart"/>
            <w:r>
              <w:t>Firma</w:t>
            </w:r>
            <w:proofErr w:type="spellEnd"/>
            <w:r>
              <w:t xml:space="preserve"> de jefe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5E5BFC" w14:textId="412FC407" w:rsidR="00B36AB6" w:rsidRDefault="002F1AB7" w:rsidP="00E931DF">
            <w:r>
              <w:t>Fecha</w:t>
            </w:r>
          </w:p>
        </w:tc>
      </w:tr>
      <w:tr w:rsidR="00B36AB6" w:rsidRPr="005114CE" w14:paraId="5A3A6D38" w14:textId="77777777" w:rsidTr="00C07784">
        <w:trPr>
          <w:trHeight w:val="388"/>
        </w:trPr>
        <w:tc>
          <w:tcPr>
            <w:tcW w:w="7258" w:type="dxa"/>
            <w:tcBorders>
              <w:bottom w:val="single" w:sz="2" w:space="0" w:color="auto"/>
            </w:tcBorders>
            <w:vAlign w:val="bottom"/>
          </w:tcPr>
          <w:p w14:paraId="714B4F16" w14:textId="77777777" w:rsidR="00B36AB6" w:rsidRDefault="00B36AB6" w:rsidP="00BD0FA0"/>
        </w:tc>
        <w:tc>
          <w:tcPr>
            <w:tcW w:w="3515" w:type="dxa"/>
            <w:tcBorders>
              <w:bottom w:val="single" w:sz="2" w:space="0" w:color="auto"/>
            </w:tcBorders>
            <w:vAlign w:val="bottom"/>
          </w:tcPr>
          <w:p w14:paraId="7126027D" w14:textId="77777777" w:rsidR="00B36AB6" w:rsidRDefault="00B36AB6" w:rsidP="00BD0FA0"/>
        </w:tc>
      </w:tr>
      <w:tr w:rsidR="00B36AB6" w:rsidRPr="005114CE" w14:paraId="0E7E82DA" w14:textId="77777777" w:rsidTr="00C07784">
        <w:trPr>
          <w:trHeight w:val="129"/>
        </w:trPr>
        <w:tc>
          <w:tcPr>
            <w:tcW w:w="7258" w:type="dxa"/>
            <w:tcBorders>
              <w:top w:val="single" w:sz="2" w:space="0" w:color="auto"/>
            </w:tcBorders>
            <w:vAlign w:val="bottom"/>
          </w:tcPr>
          <w:p w14:paraId="0E7CE845" w14:textId="70342D97" w:rsidR="00B36AB6" w:rsidRPr="002F1AB7" w:rsidRDefault="002F1AB7" w:rsidP="00E931DF">
            <w:pPr>
              <w:rPr>
                <w:lang w:val="es-MX"/>
              </w:rPr>
            </w:pPr>
            <w:r w:rsidRPr="002F1AB7">
              <w:rPr>
                <w:lang w:val="es-MX"/>
              </w:rPr>
              <w:t>Firma del testigo (si el empleado entiende la advertencia pero se niega a firmar)</w:t>
            </w:r>
          </w:p>
        </w:tc>
        <w:tc>
          <w:tcPr>
            <w:tcW w:w="3515" w:type="dxa"/>
            <w:tcBorders>
              <w:top w:val="single" w:sz="2" w:space="0" w:color="auto"/>
            </w:tcBorders>
            <w:vAlign w:val="bottom"/>
          </w:tcPr>
          <w:p w14:paraId="68E75A42" w14:textId="004B8528" w:rsidR="00B36AB6" w:rsidRDefault="002F1AB7" w:rsidP="00E931DF">
            <w:r>
              <w:t>Fecha</w:t>
            </w:r>
          </w:p>
        </w:tc>
      </w:tr>
    </w:tbl>
    <w:p w14:paraId="266E95C0" w14:textId="77777777" w:rsidR="005F6E87" w:rsidRPr="00BD0FA0" w:rsidRDefault="005F6E87" w:rsidP="00C07784"/>
    <w:sectPr w:rsidR="005F6E87" w:rsidRPr="00BD0FA0" w:rsidSect="00BD0FA0">
      <w:footerReference w:type="default" r:id="rId10"/>
      <w:pgSz w:w="12240" w:h="15840"/>
      <w:pgMar w:top="1080" w:right="720" w:bottom="90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A11A6" w14:textId="77777777" w:rsidR="005326D5" w:rsidRDefault="005326D5" w:rsidP="00904107">
      <w:r>
        <w:separator/>
      </w:r>
    </w:p>
  </w:endnote>
  <w:endnote w:type="continuationSeparator" w:id="0">
    <w:p w14:paraId="63335EEE" w14:textId="77777777" w:rsidR="005326D5" w:rsidRDefault="005326D5" w:rsidP="0090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CDFB3" w14:textId="68BE57AF" w:rsidR="002231A4" w:rsidRDefault="002231A4" w:rsidP="002231A4"/>
  <w:p w14:paraId="05218C5B" w14:textId="6936C5F0" w:rsidR="002231A4" w:rsidRDefault="00C07784" w:rsidP="002231A4">
    <w:r>
      <w:rPr>
        <w:noProof/>
        <w:lang w:val="es-MX"/>
      </w:rPr>
      <w:drawing>
        <wp:anchor distT="0" distB="0" distL="114300" distR="114300" simplePos="0" relativeHeight="251658240" behindDoc="1" locked="0" layoutInCell="1" allowOverlap="1" wp14:anchorId="71C42E44" wp14:editId="63CB4B81">
          <wp:simplePos x="0" y="0"/>
          <wp:positionH relativeFrom="column">
            <wp:posOffset>6381750</wp:posOffset>
          </wp:positionH>
          <wp:positionV relativeFrom="paragraph">
            <wp:posOffset>48895</wp:posOffset>
          </wp:positionV>
          <wp:extent cx="295275" cy="295275"/>
          <wp:effectExtent l="0" t="0" r="9525" b="9525"/>
          <wp:wrapNone/>
          <wp:docPr id="1396291584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291584" name="Graphic 139629158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B7D011" w14:textId="17E26A28" w:rsidR="00904107" w:rsidRPr="002F1AB7" w:rsidRDefault="002F1AB7" w:rsidP="002231A4">
    <w:pPr>
      <w:rPr>
        <w:lang w:val="es-MX"/>
      </w:rPr>
    </w:pPr>
    <w:r w:rsidRPr="002F1AB7">
      <w:rPr>
        <w:lang w:val="es-MX"/>
      </w:rPr>
      <w:t>Esta</w:t>
    </w:r>
    <w:r w:rsidR="00904107" w:rsidRPr="002F1AB7">
      <w:rPr>
        <w:lang w:val="es-MX"/>
      </w:rPr>
      <w:t xml:space="preserve"> </w:t>
    </w:r>
    <w:hyperlink r:id="rId3" w:history="1">
      <w:r w:rsidRPr="002F1AB7">
        <w:rPr>
          <w:rStyle w:val="Hyperlink"/>
          <w:lang w:val="es-MX"/>
        </w:rPr>
        <w:t>Plantilla de Carta de Amonestación</w:t>
      </w:r>
    </w:hyperlink>
    <w:r w:rsidR="00904107" w:rsidRPr="002F1AB7">
      <w:rPr>
        <w:lang w:val="es-MX"/>
      </w:rPr>
      <w:t xml:space="preserve"> </w:t>
    </w:r>
    <w:r>
      <w:rPr>
        <w:lang w:val="es-MX"/>
      </w:rPr>
      <w:t>fue creada por</w:t>
    </w:r>
    <w:r w:rsidR="002231A4" w:rsidRPr="002F1AB7">
      <w:rPr>
        <w:lang w:val="es-MX"/>
      </w:rPr>
      <w:t xml:space="preserve"> </w:t>
    </w:r>
    <w:hyperlink r:id="rId4" w:history="1">
      <w:r w:rsidR="00904107" w:rsidRPr="002F1AB7">
        <w:rPr>
          <w:rStyle w:val="Hyperlink"/>
          <w:lang w:val="es-MX"/>
        </w:rPr>
        <w:t>Betterteam</w:t>
      </w:r>
    </w:hyperlink>
    <w:r w:rsidR="00904107" w:rsidRPr="002F1AB7">
      <w:rPr>
        <w:lang w:val="es-MX"/>
      </w:rPr>
      <w:t>.</w:t>
    </w:r>
    <w:r w:rsidR="002231A4" w:rsidRPr="002F1AB7">
      <w:rPr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C36F" w14:textId="77777777" w:rsidR="005326D5" w:rsidRDefault="005326D5" w:rsidP="00904107">
      <w:r>
        <w:separator/>
      </w:r>
    </w:p>
  </w:footnote>
  <w:footnote w:type="continuationSeparator" w:id="0">
    <w:p w14:paraId="1E412BF8" w14:textId="77777777" w:rsidR="005326D5" w:rsidRDefault="005326D5" w:rsidP="0090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8910060">
    <w:abstractNumId w:val="9"/>
  </w:num>
  <w:num w:numId="2" w16cid:durableId="1811819362">
    <w:abstractNumId w:val="7"/>
  </w:num>
  <w:num w:numId="3" w16cid:durableId="1746760955">
    <w:abstractNumId w:val="6"/>
  </w:num>
  <w:num w:numId="4" w16cid:durableId="957681989">
    <w:abstractNumId w:val="5"/>
  </w:num>
  <w:num w:numId="5" w16cid:durableId="1526792251">
    <w:abstractNumId w:val="4"/>
  </w:num>
  <w:num w:numId="6" w16cid:durableId="1635794005">
    <w:abstractNumId w:val="8"/>
  </w:num>
  <w:num w:numId="7" w16cid:durableId="308638328">
    <w:abstractNumId w:val="3"/>
  </w:num>
  <w:num w:numId="8" w16cid:durableId="1571504577">
    <w:abstractNumId w:val="2"/>
  </w:num>
  <w:num w:numId="9" w16cid:durableId="400103948">
    <w:abstractNumId w:val="1"/>
  </w:num>
  <w:num w:numId="10" w16cid:durableId="18735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C5"/>
    <w:rsid w:val="000071F7"/>
    <w:rsid w:val="000072C5"/>
    <w:rsid w:val="000231C5"/>
    <w:rsid w:val="0002798A"/>
    <w:rsid w:val="00027E6C"/>
    <w:rsid w:val="00037E8C"/>
    <w:rsid w:val="000406CB"/>
    <w:rsid w:val="0006613E"/>
    <w:rsid w:val="00083002"/>
    <w:rsid w:val="00086F11"/>
    <w:rsid w:val="00087B85"/>
    <w:rsid w:val="0009780B"/>
    <w:rsid w:val="000A01F1"/>
    <w:rsid w:val="000C1163"/>
    <w:rsid w:val="000D2539"/>
    <w:rsid w:val="000F2DF4"/>
    <w:rsid w:val="000F6783"/>
    <w:rsid w:val="00104B99"/>
    <w:rsid w:val="00120C95"/>
    <w:rsid w:val="0014663E"/>
    <w:rsid w:val="00180664"/>
    <w:rsid w:val="001A07E1"/>
    <w:rsid w:val="002123A6"/>
    <w:rsid w:val="002231A4"/>
    <w:rsid w:val="0024310C"/>
    <w:rsid w:val="00250014"/>
    <w:rsid w:val="002642E3"/>
    <w:rsid w:val="00275BB5"/>
    <w:rsid w:val="00277CF7"/>
    <w:rsid w:val="00286F6A"/>
    <w:rsid w:val="00291C8C"/>
    <w:rsid w:val="002A122E"/>
    <w:rsid w:val="002A1ECE"/>
    <w:rsid w:val="002A2510"/>
    <w:rsid w:val="002B27FD"/>
    <w:rsid w:val="002B4D1D"/>
    <w:rsid w:val="002C10B1"/>
    <w:rsid w:val="002D222A"/>
    <w:rsid w:val="002E6BF2"/>
    <w:rsid w:val="002F0F79"/>
    <w:rsid w:val="002F0FCC"/>
    <w:rsid w:val="002F1AB7"/>
    <w:rsid w:val="002F48E8"/>
    <w:rsid w:val="003076FD"/>
    <w:rsid w:val="00311CD9"/>
    <w:rsid w:val="00317005"/>
    <w:rsid w:val="0033501D"/>
    <w:rsid w:val="00335259"/>
    <w:rsid w:val="00356B06"/>
    <w:rsid w:val="003929F1"/>
    <w:rsid w:val="003A1B63"/>
    <w:rsid w:val="003A2DB1"/>
    <w:rsid w:val="003A41A1"/>
    <w:rsid w:val="003B2326"/>
    <w:rsid w:val="003B3690"/>
    <w:rsid w:val="003E007A"/>
    <w:rsid w:val="00437ED0"/>
    <w:rsid w:val="00440CD8"/>
    <w:rsid w:val="00443837"/>
    <w:rsid w:val="00447C76"/>
    <w:rsid w:val="00450F66"/>
    <w:rsid w:val="00461739"/>
    <w:rsid w:val="00467865"/>
    <w:rsid w:val="0048685F"/>
    <w:rsid w:val="00496AEB"/>
    <w:rsid w:val="004A1437"/>
    <w:rsid w:val="004A4198"/>
    <w:rsid w:val="004A54EA"/>
    <w:rsid w:val="004B0578"/>
    <w:rsid w:val="004C24ED"/>
    <w:rsid w:val="004D702E"/>
    <w:rsid w:val="004E34C6"/>
    <w:rsid w:val="004F62AD"/>
    <w:rsid w:val="00501AE8"/>
    <w:rsid w:val="00504B65"/>
    <w:rsid w:val="005114CE"/>
    <w:rsid w:val="0052122B"/>
    <w:rsid w:val="00527A90"/>
    <w:rsid w:val="005326D5"/>
    <w:rsid w:val="005557F6"/>
    <w:rsid w:val="00563778"/>
    <w:rsid w:val="00563AB3"/>
    <w:rsid w:val="0059011D"/>
    <w:rsid w:val="005B4AE2"/>
    <w:rsid w:val="005D50EE"/>
    <w:rsid w:val="005E63CC"/>
    <w:rsid w:val="005F6E87"/>
    <w:rsid w:val="00606B27"/>
    <w:rsid w:val="00613129"/>
    <w:rsid w:val="00616127"/>
    <w:rsid w:val="00617C65"/>
    <w:rsid w:val="0064307A"/>
    <w:rsid w:val="0066051C"/>
    <w:rsid w:val="00664C1E"/>
    <w:rsid w:val="006764D3"/>
    <w:rsid w:val="00692FAE"/>
    <w:rsid w:val="006B03BF"/>
    <w:rsid w:val="006C1F3E"/>
    <w:rsid w:val="006C4610"/>
    <w:rsid w:val="006D2635"/>
    <w:rsid w:val="006D779C"/>
    <w:rsid w:val="006E4F63"/>
    <w:rsid w:val="006E729E"/>
    <w:rsid w:val="00714C94"/>
    <w:rsid w:val="007564F5"/>
    <w:rsid w:val="007602AC"/>
    <w:rsid w:val="00763B3C"/>
    <w:rsid w:val="00774B67"/>
    <w:rsid w:val="0078226F"/>
    <w:rsid w:val="00793AC6"/>
    <w:rsid w:val="007A71DE"/>
    <w:rsid w:val="007B199B"/>
    <w:rsid w:val="007B6119"/>
    <w:rsid w:val="007E2A15"/>
    <w:rsid w:val="007E37A1"/>
    <w:rsid w:val="007F6294"/>
    <w:rsid w:val="008107D6"/>
    <w:rsid w:val="00833AE2"/>
    <w:rsid w:val="00841645"/>
    <w:rsid w:val="00847BDE"/>
    <w:rsid w:val="00852EC6"/>
    <w:rsid w:val="0088782D"/>
    <w:rsid w:val="008B6F52"/>
    <w:rsid w:val="008B7081"/>
    <w:rsid w:val="008C75A3"/>
    <w:rsid w:val="008E72CF"/>
    <w:rsid w:val="00902964"/>
    <w:rsid w:val="00904107"/>
    <w:rsid w:val="0090497E"/>
    <w:rsid w:val="00937437"/>
    <w:rsid w:val="0094790F"/>
    <w:rsid w:val="00961FA3"/>
    <w:rsid w:val="00966B90"/>
    <w:rsid w:val="009737B7"/>
    <w:rsid w:val="009802C4"/>
    <w:rsid w:val="009976D9"/>
    <w:rsid w:val="00997A3E"/>
    <w:rsid w:val="009A4EA3"/>
    <w:rsid w:val="009A55DC"/>
    <w:rsid w:val="009B3848"/>
    <w:rsid w:val="009C220D"/>
    <w:rsid w:val="009D3BE7"/>
    <w:rsid w:val="009E5B13"/>
    <w:rsid w:val="00A15C1D"/>
    <w:rsid w:val="00A211B2"/>
    <w:rsid w:val="00A23443"/>
    <w:rsid w:val="00A2727E"/>
    <w:rsid w:val="00A35524"/>
    <w:rsid w:val="00A74F99"/>
    <w:rsid w:val="00A82BA3"/>
    <w:rsid w:val="00A92012"/>
    <w:rsid w:val="00A93E14"/>
    <w:rsid w:val="00A94ACC"/>
    <w:rsid w:val="00AD282D"/>
    <w:rsid w:val="00AE6FA4"/>
    <w:rsid w:val="00AF613D"/>
    <w:rsid w:val="00B03907"/>
    <w:rsid w:val="00B11811"/>
    <w:rsid w:val="00B146AA"/>
    <w:rsid w:val="00B311E1"/>
    <w:rsid w:val="00B36AB6"/>
    <w:rsid w:val="00B4735C"/>
    <w:rsid w:val="00B77CB0"/>
    <w:rsid w:val="00B84A45"/>
    <w:rsid w:val="00B90EC2"/>
    <w:rsid w:val="00BA12C8"/>
    <w:rsid w:val="00BA268F"/>
    <w:rsid w:val="00BD0FA0"/>
    <w:rsid w:val="00BD463D"/>
    <w:rsid w:val="00BE794E"/>
    <w:rsid w:val="00BF17F9"/>
    <w:rsid w:val="00C07784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CD6C3C"/>
    <w:rsid w:val="00D03F2B"/>
    <w:rsid w:val="00D14E73"/>
    <w:rsid w:val="00D559FC"/>
    <w:rsid w:val="00D6155E"/>
    <w:rsid w:val="00DB41EB"/>
    <w:rsid w:val="00DC47A2"/>
    <w:rsid w:val="00DE1551"/>
    <w:rsid w:val="00DE7FB7"/>
    <w:rsid w:val="00E163C0"/>
    <w:rsid w:val="00E20DDA"/>
    <w:rsid w:val="00E32A8B"/>
    <w:rsid w:val="00E36054"/>
    <w:rsid w:val="00E37E7B"/>
    <w:rsid w:val="00E46E04"/>
    <w:rsid w:val="00E87396"/>
    <w:rsid w:val="00E931DF"/>
    <w:rsid w:val="00E969F5"/>
    <w:rsid w:val="00EA44A1"/>
    <w:rsid w:val="00EC42A3"/>
    <w:rsid w:val="00F017C4"/>
    <w:rsid w:val="00F03FC7"/>
    <w:rsid w:val="00F07933"/>
    <w:rsid w:val="00F121EE"/>
    <w:rsid w:val="00F41461"/>
    <w:rsid w:val="00F72993"/>
    <w:rsid w:val="00F83033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E3E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4C94"/>
    <w:rPr>
      <w:rFonts w:asciiTheme="minorHAnsi" w:hAnsiTheme="minorHAnsi"/>
      <w:color w:val="404040" w:themeColor="text1" w:themeTint="BF"/>
      <w:sz w:val="19"/>
      <w:szCs w:val="24"/>
    </w:rPr>
  </w:style>
  <w:style w:type="paragraph" w:styleId="Heading1">
    <w:name w:val="heading 1"/>
    <w:basedOn w:val="Normal"/>
    <w:next w:val="Normal"/>
    <w:qFormat/>
    <w:rsid w:val="00E931DF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E931DF"/>
    <w:pPr>
      <w:spacing w:before="240" w:after="60"/>
      <w:outlineLvl w:val="1"/>
    </w:pPr>
    <w:rPr>
      <w:rFonts w:asciiTheme="majorHAnsi" w:hAnsiTheme="majorHAnsi"/>
      <w:b/>
      <w:sz w:val="24"/>
    </w:rPr>
  </w:style>
  <w:style w:type="paragraph" w:styleId="Heading3">
    <w:name w:val="heading 3"/>
    <w:basedOn w:val="Normal"/>
    <w:next w:val="Normal"/>
    <w:qFormat/>
    <w:rsid w:val="00714C94"/>
    <w:pPr>
      <w:shd w:val="clear" w:color="auto" w:fill="3B3838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C94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14C94"/>
    <w:rPr>
      <w:rFonts w:asciiTheme="minorHAnsi" w:hAnsiTheme="minorHAnsi"/>
      <w:b/>
      <w:color w:val="404040" w:themeColor="text1" w:themeTint="BF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EA44A1"/>
    <w:pPr>
      <w:jc w:val="center"/>
    </w:pPr>
    <w:rPr>
      <w:szCs w:val="19"/>
    </w:rPr>
  </w:style>
  <w:style w:type="table" w:styleId="TableGrid">
    <w:name w:val="Table Grid"/>
    <w:basedOn w:val="TableNormal"/>
    <w:uiPriority w:val="59"/>
    <w:rsid w:val="00BD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107"/>
    <w:rPr>
      <w:rFonts w:asciiTheme="minorHAnsi" w:hAnsiTheme="minorHAnsi"/>
      <w:color w:val="404040" w:themeColor="text1" w:themeTint="BF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107"/>
    <w:rPr>
      <w:rFonts w:asciiTheme="minorHAnsi" w:hAnsiTheme="minorHAnsi"/>
      <w:color w:val="404040" w:themeColor="text1" w:themeTint="BF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9041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23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/carta-de-amonstaci&#243;n-laboral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715248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2011-12-15T21:32:00+00:00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1370102</Value>
      <Value>1531208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warning notice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TP102802885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94E9F11-4546-4C53-A085-B86D432E90B5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21385F04-F91E-4548-BD10-BA247D2DF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FB1BA-F07C-45F6-BC1C-F88A70FE5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Employee warning notice</vt:lpstr>
      <vt:lpstr>Employee warning notice</vt:lpstr>
    </vt:vector>
  </TitlesOfParts>
  <Company>Microsoft Corporation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warning notice</dc:title>
  <dc:creator>Paul Peters</dc:creator>
  <cp:lastModifiedBy>User</cp:lastModifiedBy>
  <cp:revision>2</cp:revision>
  <cp:lastPrinted>2002-06-26T18:25:00Z</cp:lastPrinted>
  <dcterms:created xsi:type="dcterms:W3CDTF">2024-10-07T12:15:00Z</dcterms:created>
  <dcterms:modified xsi:type="dcterms:W3CDTF">2024-10-07T12:15:00Z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TC061894421033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