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5399"/>
      </w:tblGrid>
      <w:tr w:rsidR="00AD0DEB" w14:paraId="0BC45211" w14:textId="77777777" w:rsidTr="00AD0DEB">
        <w:tc>
          <w:tcPr>
            <w:tcW w:w="5508" w:type="dxa"/>
          </w:tcPr>
          <w:p w14:paraId="34EE0040" w14:textId="77777777" w:rsidR="00AD0DEB" w:rsidRDefault="00AD0DEB" w:rsidP="00AD0DEB">
            <w:r w:rsidRPr="00AD0DEB">
              <w:rPr>
                <w:noProof/>
              </w:rPr>
              <w:drawing>
                <wp:inline distT="0" distB="0" distL="0" distR="0" wp14:anchorId="1CD5760A" wp14:editId="441E0C9D">
                  <wp:extent cx="853440" cy="426720"/>
                  <wp:effectExtent l="0" t="0" r="381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298C707E" w14:textId="77777777" w:rsidR="00AD0DEB" w:rsidRDefault="00AD0DEB" w:rsidP="00AD0DEB">
            <w:pPr>
              <w:pStyle w:val="CompanyName"/>
            </w:pPr>
            <w:r w:rsidRPr="002A733C">
              <w:t>Company</w:t>
            </w:r>
            <w:r>
              <w:t xml:space="preserve"> Name</w:t>
            </w:r>
          </w:p>
        </w:tc>
      </w:tr>
    </w:tbl>
    <w:p w14:paraId="058D03D0" w14:textId="77777777" w:rsidR="00467865" w:rsidRDefault="00A149E2" w:rsidP="002219F3">
      <w:pPr>
        <w:pStyle w:val="Heading1"/>
      </w:pPr>
      <w:r>
        <w:t xml:space="preserve">Employee </w:t>
      </w:r>
      <w:r w:rsidR="00F002EB">
        <w:t>Evaluation</w:t>
      </w:r>
    </w:p>
    <w:p w14:paraId="0DD7E76E" w14:textId="77777777" w:rsidR="00AD0DEB" w:rsidRDefault="00AD0DEB" w:rsidP="00AD0DEB">
      <w:pPr>
        <w:pStyle w:val="Heading2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2A733C" w14:paraId="65E11D81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2ED62886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9" w:type="dxa"/>
            <w:vAlign w:val="bottom"/>
          </w:tcPr>
          <w:p w14:paraId="68DD740B" w14:textId="77777777" w:rsidR="00A149E2" w:rsidRPr="002219F3" w:rsidRDefault="00A149E2" w:rsidP="002219F3"/>
        </w:tc>
        <w:tc>
          <w:tcPr>
            <w:tcW w:w="1159" w:type="dxa"/>
            <w:vAlign w:val="bottom"/>
          </w:tcPr>
          <w:p w14:paraId="12B9C242" w14:textId="77777777"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14:paraId="7B5E25E8" w14:textId="77777777" w:rsidR="00A149E2" w:rsidRPr="002219F3" w:rsidRDefault="00A149E2" w:rsidP="002219F3"/>
        </w:tc>
      </w:tr>
      <w:tr w:rsidR="00A149E2" w:rsidRPr="002A733C" w14:paraId="6F36BE1B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0835D12F" w14:textId="77777777"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tc>
          <w:tcPr>
            <w:tcW w:w="5489" w:type="dxa"/>
            <w:vAlign w:val="bottom"/>
          </w:tcPr>
          <w:p w14:paraId="13A69A18" w14:textId="77777777" w:rsidR="00A149E2" w:rsidRPr="002219F3" w:rsidRDefault="00A149E2" w:rsidP="002219F3"/>
        </w:tc>
        <w:tc>
          <w:tcPr>
            <w:tcW w:w="1170" w:type="dxa"/>
            <w:gridSpan w:val="2"/>
            <w:vAlign w:val="bottom"/>
          </w:tcPr>
          <w:p w14:paraId="79725006" w14:textId="77777777"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tc>
          <w:tcPr>
            <w:tcW w:w="2886" w:type="dxa"/>
            <w:tcBorders>
              <w:right w:val="nil"/>
            </w:tcBorders>
            <w:vAlign w:val="bottom"/>
          </w:tcPr>
          <w:p w14:paraId="3174F70F" w14:textId="77777777" w:rsidR="00A149E2" w:rsidRPr="002219F3" w:rsidRDefault="00A149E2" w:rsidP="002219F3"/>
        </w:tc>
      </w:tr>
      <w:tr w:rsidR="00712449" w:rsidRPr="002A733C" w14:paraId="7BB1D96D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222812D6" w14:textId="77777777"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tc>
          <w:tcPr>
            <w:tcW w:w="5489" w:type="dxa"/>
            <w:vAlign w:val="bottom"/>
          </w:tcPr>
          <w:p w14:paraId="76676D7C" w14:textId="77777777" w:rsidR="00712449" w:rsidRPr="002219F3" w:rsidRDefault="00712449" w:rsidP="002219F3"/>
        </w:tc>
        <w:tc>
          <w:tcPr>
            <w:tcW w:w="1159" w:type="dxa"/>
            <w:vAlign w:val="bottom"/>
          </w:tcPr>
          <w:p w14:paraId="78E034C4" w14:textId="77777777"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14:paraId="4C5533D2" w14:textId="77777777" w:rsidR="00712449" w:rsidRPr="002219F3" w:rsidRDefault="00712449" w:rsidP="002219F3"/>
        </w:tc>
      </w:tr>
      <w:tr w:rsidR="002219F3" w:rsidRPr="002A733C" w14:paraId="085C4A7B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70EF1824" w14:textId="77777777" w:rsidR="002219F3" w:rsidRPr="002219F3" w:rsidRDefault="002219F3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5489" w:type="dxa"/>
            <w:tcBorders>
              <w:right w:val="nil"/>
            </w:tcBorders>
            <w:vAlign w:val="bottom"/>
          </w:tcPr>
          <w:p w14:paraId="1F7E0C80" w14:textId="77777777" w:rsidR="002219F3" w:rsidRPr="002219F3" w:rsidRDefault="002219F3" w:rsidP="002219F3"/>
        </w:tc>
        <w:tc>
          <w:tcPr>
            <w:tcW w:w="1170" w:type="dxa"/>
            <w:gridSpan w:val="2"/>
            <w:tcBorders>
              <w:left w:val="nil"/>
              <w:right w:val="nil"/>
            </w:tcBorders>
            <w:vAlign w:val="bottom"/>
          </w:tcPr>
          <w:p w14:paraId="41B241DF" w14:textId="77777777" w:rsidR="002219F3" w:rsidRPr="002219F3" w:rsidRDefault="002219F3" w:rsidP="002219F3"/>
        </w:tc>
        <w:tc>
          <w:tcPr>
            <w:tcW w:w="2886" w:type="dxa"/>
            <w:tcBorders>
              <w:left w:val="nil"/>
              <w:right w:val="nil"/>
            </w:tcBorders>
            <w:vAlign w:val="bottom"/>
          </w:tcPr>
          <w:p w14:paraId="6E95EAC4" w14:textId="77777777" w:rsidR="002219F3" w:rsidRPr="002219F3" w:rsidRDefault="002219F3" w:rsidP="002219F3"/>
        </w:tc>
      </w:tr>
    </w:tbl>
    <w:p w14:paraId="57A20C1A" w14:textId="77777777" w:rsidR="00AD0DEB" w:rsidRDefault="00AD0DEB" w:rsidP="00AD0DEB">
      <w:pPr>
        <w:pStyle w:val="Heading2"/>
      </w:pPr>
      <w:r>
        <w:t>Ratings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466"/>
        <w:gridCol w:w="864"/>
        <w:gridCol w:w="601"/>
        <w:gridCol w:w="1466"/>
        <w:gridCol w:w="1466"/>
        <w:gridCol w:w="1466"/>
        <w:gridCol w:w="1481"/>
      </w:tblGrid>
      <w:tr w:rsidR="00212276" w:rsidRPr="002A733C" w14:paraId="4A219CFD" w14:textId="77777777" w:rsidTr="002219F3">
        <w:trPr>
          <w:trHeight w:hRule="exact" w:val="403"/>
        </w:trPr>
        <w:tc>
          <w:tcPr>
            <w:tcW w:w="3456" w:type="dxa"/>
            <w:gridSpan w:val="2"/>
            <w:vAlign w:val="center"/>
          </w:tcPr>
          <w:p w14:paraId="7EB71CDB" w14:textId="77777777" w:rsidR="00212276" w:rsidRPr="002A733C" w:rsidRDefault="00212276" w:rsidP="002219F3"/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1DAEE7A" w14:textId="77777777" w:rsidR="00212276" w:rsidRPr="002A733C" w:rsidRDefault="00712449" w:rsidP="002219F3">
            <w:pPr>
              <w:pStyle w:val="Heading3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FB8DF8" w14:textId="77777777" w:rsidR="00212276" w:rsidRPr="002A733C" w:rsidRDefault="00712449" w:rsidP="002219F3">
            <w:pPr>
              <w:pStyle w:val="Heading3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824029" w14:textId="77777777" w:rsidR="00212276" w:rsidRPr="002A733C" w:rsidRDefault="00712449" w:rsidP="002219F3">
            <w:pPr>
              <w:pStyle w:val="Heading3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EE408F0" w14:textId="77777777" w:rsidR="00212276" w:rsidRPr="002A733C" w:rsidRDefault="00712449" w:rsidP="002219F3">
            <w:pPr>
              <w:pStyle w:val="Heading3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37A0D3" w14:textId="77777777" w:rsidR="00212276" w:rsidRPr="002A733C" w:rsidRDefault="00712449" w:rsidP="002219F3">
            <w:pPr>
              <w:pStyle w:val="Heading3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516D1921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69063B1" w14:textId="77777777" w:rsidR="00212276" w:rsidRDefault="00A149E2" w:rsidP="002219F3">
            <w:pPr>
              <w:pStyle w:val="Heading4"/>
            </w:pPr>
            <w:r>
              <w:t>Job K</w:t>
            </w:r>
            <w:r w:rsidRPr="002219F3">
              <w:t>nowled</w:t>
            </w:r>
            <w:r>
              <w:t>ge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C4D1F3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5B4723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8EF9B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60E580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F5455D2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5034CE2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169D789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347E86BA" w14:textId="77777777" w:rsidR="00A149E2" w:rsidRPr="002219F3" w:rsidRDefault="00A149E2" w:rsidP="002219F3"/>
        </w:tc>
      </w:tr>
      <w:tr w:rsidR="00212276" w:rsidRPr="002A733C" w14:paraId="408C91A5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1AA9669A" w14:textId="77777777" w:rsidR="00212276" w:rsidRDefault="00A149E2" w:rsidP="002219F3">
            <w:pPr>
              <w:pStyle w:val="Heading4"/>
            </w:pPr>
            <w:r>
              <w:t>Work Quality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FD1D60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00C60DF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5ED29F2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6F081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C958E9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4CB1CC30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BBC4FC4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324CF077" w14:textId="77777777" w:rsidR="00A149E2" w:rsidRPr="002219F3" w:rsidRDefault="00A149E2" w:rsidP="002219F3"/>
        </w:tc>
      </w:tr>
      <w:tr w:rsidR="00212276" w:rsidRPr="002A733C" w14:paraId="0FEFCF43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5BF327CD" w14:textId="77777777" w:rsidR="00212276" w:rsidRDefault="00A149E2" w:rsidP="002219F3">
            <w:pPr>
              <w:pStyle w:val="Heading4"/>
            </w:pPr>
            <w:r>
              <w:t>Attendance/Punctuality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A4ABF90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A3B3DB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37A968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AD43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25D4A1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627A41D2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7DEF09B0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5653A8A9" w14:textId="77777777" w:rsidR="00A149E2" w:rsidRPr="002219F3" w:rsidRDefault="00A149E2" w:rsidP="002219F3"/>
        </w:tc>
      </w:tr>
      <w:tr w:rsidR="00212276" w:rsidRPr="002A733C" w14:paraId="20B34A27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73BFABF" w14:textId="77777777" w:rsidR="00212276" w:rsidRDefault="00212276" w:rsidP="002219F3">
            <w:pPr>
              <w:pStyle w:val="Heading4"/>
            </w:pPr>
            <w:r>
              <w:t>Initiative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30F229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6AFC7D7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0923EAC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57B35D6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2CD153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07DF2C38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193080FA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74D0C33F" w14:textId="77777777" w:rsidR="00A149E2" w:rsidRPr="002219F3" w:rsidRDefault="00A149E2" w:rsidP="002219F3"/>
        </w:tc>
      </w:tr>
      <w:tr w:rsidR="00212276" w:rsidRPr="002A733C" w14:paraId="095088ED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17B01C37" w14:textId="77777777" w:rsidR="00212276" w:rsidRDefault="00212276" w:rsidP="002219F3">
            <w:pPr>
              <w:pStyle w:val="Heading4"/>
            </w:pPr>
            <w:r>
              <w:t>Communication/Listening Skills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A37227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0327A8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B92C569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8AC3478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165CC0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B2CFED4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71A1ACE8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6273450D" w14:textId="77777777" w:rsidR="00A149E2" w:rsidRPr="002219F3" w:rsidRDefault="00A149E2" w:rsidP="002219F3"/>
        </w:tc>
      </w:tr>
      <w:tr w:rsidR="00212276" w:rsidRPr="002A733C" w14:paraId="64FA39E3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838F591" w14:textId="77777777" w:rsidR="00212276" w:rsidRDefault="00A149E2" w:rsidP="002219F3">
            <w:pPr>
              <w:pStyle w:val="Heading4"/>
            </w:pPr>
            <w:r>
              <w:t>Dependability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C317A8B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136E92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29C7CE1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86F7E2F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489EA1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D03781">
              <w:rPr>
                <w:rStyle w:val="CheckBoxChar"/>
              </w:rPr>
            </w:r>
            <w:r w:rsidR="00D03781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23A20539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E8BAA87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7F1A00EA" w14:textId="77777777" w:rsidR="00A149E2" w:rsidRPr="002219F3" w:rsidRDefault="00A149E2" w:rsidP="002219F3"/>
        </w:tc>
      </w:tr>
      <w:tr w:rsidR="00712449" w:rsidRPr="002A733C" w14:paraId="3BE00B1A" w14:textId="77777777" w:rsidTr="002219F3">
        <w:trPr>
          <w:trHeight w:hRule="exact" w:val="403"/>
        </w:trPr>
        <w:tc>
          <w:tcPr>
            <w:tcW w:w="4320" w:type="dxa"/>
            <w:gridSpan w:val="3"/>
            <w:vAlign w:val="center"/>
          </w:tcPr>
          <w:p w14:paraId="19AF2B0F" w14:textId="77777777" w:rsidR="00712449" w:rsidRDefault="00712449" w:rsidP="004B1269">
            <w:pPr>
              <w:pStyle w:val="Italic"/>
            </w:pPr>
            <w:r w:rsidRPr="002219F3">
              <w:rPr>
                <w:rStyle w:val="Heading4Char"/>
              </w:rPr>
              <w:t>Overall Rating</w:t>
            </w:r>
            <w:r>
              <w:t xml:space="preserve"> </w:t>
            </w:r>
            <w:r w:rsidRPr="004B1269">
              <w:t>(average the rating numbers above)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0139FA2" w14:textId="77777777" w:rsidR="00712449" w:rsidRPr="002219F3" w:rsidRDefault="00712449" w:rsidP="002219F3"/>
        </w:tc>
      </w:tr>
    </w:tbl>
    <w:p w14:paraId="1D16CB06" w14:textId="77777777" w:rsidR="00AD0DEB" w:rsidRDefault="00AD0DEB" w:rsidP="00AD0DEB">
      <w:pPr>
        <w:pStyle w:val="Heading2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14:paraId="1F203D80" w14:textId="77777777" w:rsidTr="002219F3">
        <w:trPr>
          <w:trHeight w:val="864"/>
        </w:trPr>
        <w:tc>
          <w:tcPr>
            <w:tcW w:w="2205" w:type="dxa"/>
          </w:tcPr>
          <w:p w14:paraId="0E777236" w14:textId="77777777"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tc>
          <w:tcPr>
            <w:tcW w:w="8605" w:type="dxa"/>
          </w:tcPr>
          <w:p w14:paraId="17652A9B" w14:textId="77777777" w:rsidR="00D4274D" w:rsidRPr="00A149E2" w:rsidRDefault="00D4274D" w:rsidP="002219F3"/>
        </w:tc>
      </w:tr>
      <w:tr w:rsidR="00D4274D" w:rsidRPr="002A733C" w14:paraId="6F6F2565" w14:textId="77777777" w:rsidTr="002219F3">
        <w:trPr>
          <w:trHeight w:val="864"/>
        </w:trPr>
        <w:tc>
          <w:tcPr>
            <w:tcW w:w="2205" w:type="dxa"/>
          </w:tcPr>
          <w:p w14:paraId="32E40C07" w14:textId="77777777"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</w:p>
          <w:p w14:paraId="71AE28AE" w14:textId="77777777"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tc>
          <w:tcPr>
            <w:tcW w:w="8605" w:type="dxa"/>
          </w:tcPr>
          <w:p w14:paraId="415B87A2" w14:textId="77777777" w:rsidR="00D4274D" w:rsidRPr="00A149E2" w:rsidRDefault="00D4274D" w:rsidP="002219F3"/>
        </w:tc>
      </w:tr>
    </w:tbl>
    <w:p w14:paraId="15FA81D7" w14:textId="77777777" w:rsidR="00AD0DEB" w:rsidRDefault="00AD0DEB" w:rsidP="00AD0DEB">
      <w:pPr>
        <w:pStyle w:val="Heading2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14:paraId="1759CCC5" w14:textId="77777777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14:paraId="4653C92E" w14:textId="77777777"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A149E2" w:rsidRPr="002A733C" w14:paraId="6709B008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6B1159FC" w14:textId="77777777" w:rsidR="00A149E2" w:rsidRDefault="00A149E2" w:rsidP="002219F3">
            <w:r>
              <w:t>Employee Signature</w:t>
            </w:r>
          </w:p>
        </w:tc>
        <w:tc>
          <w:tcPr>
            <w:tcW w:w="4536" w:type="dxa"/>
            <w:vAlign w:val="bottom"/>
          </w:tcPr>
          <w:p w14:paraId="13B61023" w14:textId="77777777" w:rsidR="00A149E2" w:rsidRDefault="00A149E2" w:rsidP="002219F3"/>
        </w:tc>
        <w:tc>
          <w:tcPr>
            <w:tcW w:w="676" w:type="dxa"/>
            <w:vAlign w:val="bottom"/>
          </w:tcPr>
          <w:p w14:paraId="4A95BE4B" w14:textId="77777777"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14:paraId="6DB22A32" w14:textId="77777777" w:rsidR="00A149E2" w:rsidRDefault="00A149E2" w:rsidP="002219F3"/>
        </w:tc>
        <w:bookmarkStart w:id="0" w:name="_GoBack"/>
        <w:bookmarkEnd w:id="0"/>
      </w:tr>
      <w:tr w:rsidR="00A149E2" w:rsidRPr="002A733C" w14:paraId="6817F1CA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79B30416" w14:textId="77777777" w:rsidR="00A149E2" w:rsidRDefault="00A149E2" w:rsidP="002219F3">
            <w:r>
              <w:t>Manager Signature</w:t>
            </w:r>
          </w:p>
        </w:tc>
        <w:tc>
          <w:tcPr>
            <w:tcW w:w="4536" w:type="dxa"/>
            <w:vAlign w:val="bottom"/>
          </w:tcPr>
          <w:p w14:paraId="63B0B062" w14:textId="77777777" w:rsidR="00A149E2" w:rsidRDefault="00A149E2" w:rsidP="002219F3"/>
        </w:tc>
        <w:tc>
          <w:tcPr>
            <w:tcW w:w="676" w:type="dxa"/>
            <w:vAlign w:val="bottom"/>
          </w:tcPr>
          <w:p w14:paraId="0C6B8B21" w14:textId="77777777"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14:paraId="14C51734" w14:textId="77777777" w:rsidR="00A149E2" w:rsidRDefault="00A149E2" w:rsidP="002219F3"/>
        </w:tc>
      </w:tr>
    </w:tbl>
    <w:p w14:paraId="79A3D2A8" w14:textId="77777777" w:rsidR="00B60C88" w:rsidRPr="002A733C" w:rsidRDefault="00B60C88" w:rsidP="00B60C88"/>
    <w:sectPr w:rsidR="00B60C88" w:rsidRPr="002A733C" w:rsidSect="008D40FF">
      <w:footerReference w:type="default" r:id="rId11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80759" w14:textId="77777777" w:rsidR="00D03781" w:rsidRDefault="00D03781" w:rsidP="00B26445">
      <w:pPr>
        <w:spacing w:before="0"/>
      </w:pPr>
      <w:r>
        <w:separator/>
      </w:r>
    </w:p>
  </w:endnote>
  <w:endnote w:type="continuationSeparator" w:id="0">
    <w:p w14:paraId="1A6D1473" w14:textId="77777777" w:rsidR="00D03781" w:rsidRDefault="00D03781" w:rsidP="00B26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0713" w14:textId="0E1D6FDB" w:rsidR="008903D6" w:rsidRDefault="008903D6">
    <w:pPr>
      <w:pStyle w:val="Footer"/>
      <w:rPr>
        <w:sz w:val="22"/>
        <w:szCs w:val="36"/>
      </w:rPr>
    </w:pPr>
    <w:r>
      <w:rPr>
        <w:noProof/>
        <w:sz w:val="22"/>
        <w:szCs w:val="36"/>
      </w:rPr>
      <w:drawing>
        <wp:anchor distT="0" distB="0" distL="114300" distR="114300" simplePos="0" relativeHeight="251659264" behindDoc="0" locked="0" layoutInCell="1" allowOverlap="1" wp14:anchorId="5B52C6B5" wp14:editId="7EDD2548">
          <wp:simplePos x="0" y="0"/>
          <wp:positionH relativeFrom="column">
            <wp:posOffset>3829050</wp:posOffset>
          </wp:positionH>
          <wp:positionV relativeFrom="paragraph">
            <wp:posOffset>83185</wp:posOffset>
          </wp:positionV>
          <wp:extent cx="485775" cy="368935"/>
          <wp:effectExtent l="0" t="0" r="0" b="0"/>
          <wp:wrapTight wrapText="bothSides">
            <wp:wrapPolygon edited="0">
              <wp:start x="5082" y="0"/>
              <wp:lineTo x="1694" y="5577"/>
              <wp:lineTo x="847" y="11153"/>
              <wp:lineTo x="2541" y="17845"/>
              <wp:lineTo x="5082" y="20076"/>
              <wp:lineTo x="16094" y="20076"/>
              <wp:lineTo x="18635" y="17845"/>
              <wp:lineTo x="20329" y="11153"/>
              <wp:lineTo x="19482" y="5577"/>
              <wp:lineTo x="16094" y="0"/>
              <wp:lineTo x="508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F8B9B" w14:textId="069E9DEE" w:rsidR="00B26445" w:rsidRPr="008903D6" w:rsidRDefault="00B26445">
    <w:pPr>
      <w:pStyle w:val="Footer"/>
      <w:rPr>
        <w:sz w:val="22"/>
        <w:szCs w:val="36"/>
      </w:rPr>
    </w:pPr>
    <w:r w:rsidRPr="008903D6">
      <w:rPr>
        <w:sz w:val="22"/>
        <w:szCs w:val="36"/>
      </w:rPr>
      <w:t xml:space="preserve">This </w:t>
    </w:r>
    <w:hyperlink r:id="rId2" w:history="1">
      <w:r w:rsidR="008903D6">
        <w:rPr>
          <w:rStyle w:val="Hyperlink"/>
          <w:sz w:val="22"/>
          <w:szCs w:val="36"/>
        </w:rPr>
        <w:t>E</w:t>
      </w:r>
      <w:r w:rsidRPr="008903D6">
        <w:rPr>
          <w:rStyle w:val="Hyperlink"/>
          <w:sz w:val="22"/>
          <w:szCs w:val="36"/>
        </w:rPr>
        <w:t xml:space="preserve">mployee </w:t>
      </w:r>
      <w:r w:rsidR="008903D6">
        <w:rPr>
          <w:rStyle w:val="Hyperlink"/>
          <w:sz w:val="22"/>
          <w:szCs w:val="36"/>
        </w:rPr>
        <w:t>E</w:t>
      </w:r>
      <w:r w:rsidRPr="008903D6">
        <w:rPr>
          <w:rStyle w:val="Hyperlink"/>
          <w:sz w:val="22"/>
          <w:szCs w:val="36"/>
        </w:rPr>
        <w:t xml:space="preserve">valuation </w:t>
      </w:r>
      <w:r w:rsidR="008903D6">
        <w:rPr>
          <w:rStyle w:val="Hyperlink"/>
          <w:sz w:val="22"/>
          <w:szCs w:val="36"/>
        </w:rPr>
        <w:t>F</w:t>
      </w:r>
      <w:r w:rsidRPr="008903D6">
        <w:rPr>
          <w:rStyle w:val="Hyperlink"/>
          <w:sz w:val="22"/>
          <w:szCs w:val="36"/>
        </w:rPr>
        <w:t>orm</w:t>
      </w:r>
    </w:hyperlink>
    <w:r w:rsidRPr="008903D6">
      <w:rPr>
        <w:sz w:val="22"/>
        <w:szCs w:val="36"/>
      </w:rPr>
      <w:t xml:space="preserve"> </w:t>
    </w:r>
    <w:r w:rsidR="008903D6">
      <w:rPr>
        <w:sz w:val="22"/>
        <w:szCs w:val="36"/>
      </w:rPr>
      <w:t>was created by</w:t>
    </w:r>
    <w:r w:rsidRPr="008903D6">
      <w:rPr>
        <w:sz w:val="22"/>
        <w:szCs w:val="36"/>
      </w:rPr>
      <w:t xml:space="preserve"> </w:t>
    </w:r>
    <w:hyperlink r:id="rId3" w:history="1">
      <w:proofErr w:type="spellStart"/>
      <w:r w:rsidRPr="008903D6">
        <w:rPr>
          <w:rStyle w:val="Hyperlink"/>
          <w:sz w:val="22"/>
          <w:szCs w:val="36"/>
        </w:rPr>
        <w:t>Betterteam</w:t>
      </w:r>
      <w:proofErr w:type="spellEnd"/>
    </w:hyperlink>
    <w:r w:rsidRPr="008903D6">
      <w:rPr>
        <w:sz w:val="22"/>
        <w:szCs w:val="36"/>
      </w:rPr>
      <w:t>.</w:t>
    </w:r>
    <w:r w:rsidR="008903D6">
      <w:rPr>
        <w:sz w:val="22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6EE1" w14:textId="77777777" w:rsidR="00D03781" w:rsidRDefault="00D03781" w:rsidP="00B26445">
      <w:pPr>
        <w:spacing w:before="0"/>
      </w:pPr>
      <w:r>
        <w:separator/>
      </w:r>
    </w:p>
  </w:footnote>
  <w:footnote w:type="continuationSeparator" w:id="0">
    <w:p w14:paraId="1870D9A5" w14:textId="77777777" w:rsidR="00D03781" w:rsidRDefault="00D03781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071F7"/>
    <w:rsid w:val="0002798A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903D6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D0DEB"/>
    <w:rsid w:val="00AE6FA4"/>
    <w:rsid w:val="00B03907"/>
    <w:rsid w:val="00B11811"/>
    <w:rsid w:val="00B26445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781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02EB"/>
    <w:rsid w:val="00F02A61"/>
    <w:rsid w:val="00F416FF"/>
    <w:rsid w:val="00F83033"/>
    <w:rsid w:val="00F966AA"/>
    <w:rsid w:val="00FB538F"/>
    <w:rsid w:val="00FC3071"/>
    <w:rsid w:val="00FD5902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2A4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mployee-evaluation-for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E8323-A2F0-4255-876B-34CA42F626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Julia Naidoo</cp:lastModifiedBy>
  <cp:revision>2</cp:revision>
  <cp:lastPrinted>2004-01-28T17:11:00Z</cp:lastPrinted>
  <dcterms:created xsi:type="dcterms:W3CDTF">2020-11-25T10:34:00Z</dcterms:created>
  <dcterms:modified xsi:type="dcterms:W3CDTF">2020-11-25T10:34:00Z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