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78"/>
      </w:tblGrid>
      <w:tr w:rsidR="002B652C" w:rsidRPr="00FC6C7D" w14:paraId="2B96A5B4" w14:textId="77777777" w:rsidTr="0034740A">
        <w:tc>
          <w:tcPr>
            <w:tcW w:w="4682" w:type="dxa"/>
          </w:tcPr>
          <w:p w14:paraId="7B70F7BB" w14:textId="1487509F" w:rsidR="002B652C" w:rsidRDefault="00820B0A" w:rsidP="00A6432D">
            <w:pPr>
              <w:ind w:left="135"/>
            </w:pPr>
            <w:r>
              <w:rPr>
                <w:noProof/>
              </w:rPr>
              <w:drawing>
                <wp:inline distT="0" distB="0" distL="0" distR="0" wp14:anchorId="2019A603" wp14:editId="54C0D179">
                  <wp:extent cx="858044" cy="438150"/>
                  <wp:effectExtent l="0" t="0" r="0" b="0"/>
                  <wp:docPr id="102030216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70" cy="44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37DCC5A2" w14:textId="405DAC45" w:rsidR="002B652C" w:rsidRPr="00FC6C7D" w:rsidRDefault="009125B0" w:rsidP="002B652C">
            <w:pPr>
              <w:pStyle w:val="CompanyName"/>
              <w:rPr>
                <w:rFonts w:ascii="Lato" w:hAnsi="Lato"/>
                <w:sz w:val="32"/>
                <w:szCs w:val="28"/>
              </w:rPr>
            </w:pPr>
            <w:r w:rsidRPr="00FC6C7D">
              <w:rPr>
                <w:rFonts w:ascii="Lato" w:hAnsi="Lato"/>
                <w:sz w:val="32"/>
                <w:szCs w:val="28"/>
              </w:rPr>
              <w:t xml:space="preserve">Nome da </w:t>
            </w:r>
            <w:proofErr w:type="spellStart"/>
            <w:r w:rsidRPr="00FC6C7D">
              <w:rPr>
                <w:rFonts w:ascii="Lato" w:hAnsi="Lato"/>
                <w:sz w:val="32"/>
                <w:szCs w:val="28"/>
              </w:rPr>
              <w:t>empresa</w:t>
            </w:r>
            <w:proofErr w:type="spellEnd"/>
          </w:p>
        </w:tc>
      </w:tr>
    </w:tbl>
    <w:p w14:paraId="4D5FB9AA" w14:textId="0B6248F5" w:rsidR="00467865" w:rsidRPr="00FC6C7D" w:rsidRDefault="009125B0" w:rsidP="0034740A">
      <w:pPr>
        <w:pStyle w:val="Ttulo1"/>
        <w:rPr>
          <w:rFonts w:ascii="Lato" w:hAnsi="Lato"/>
        </w:rPr>
      </w:pPr>
      <w:proofErr w:type="spellStart"/>
      <w:r w:rsidRPr="00FC6C7D">
        <w:rPr>
          <w:rFonts w:ascii="Lato" w:hAnsi="Lato"/>
        </w:rPr>
        <w:t>Informações</w:t>
      </w:r>
      <w:proofErr w:type="spellEnd"/>
      <w:r w:rsidRPr="00FC6C7D">
        <w:rPr>
          <w:rFonts w:ascii="Lato" w:hAnsi="Lato"/>
        </w:rPr>
        <w:t xml:space="preserve"> </w:t>
      </w:r>
      <w:proofErr w:type="spellStart"/>
      <w:r w:rsidRPr="00FC6C7D">
        <w:rPr>
          <w:rFonts w:ascii="Lato" w:hAnsi="Lato"/>
        </w:rPr>
        <w:t>sobre</w:t>
      </w:r>
      <w:proofErr w:type="spellEnd"/>
      <w:r w:rsidRPr="00FC6C7D">
        <w:rPr>
          <w:rFonts w:ascii="Lato" w:hAnsi="Lato"/>
        </w:rPr>
        <w:t xml:space="preserve"> o </w:t>
      </w:r>
      <w:proofErr w:type="spellStart"/>
      <w:r w:rsidRPr="00FC6C7D">
        <w:rPr>
          <w:rFonts w:ascii="Lato" w:hAnsi="Lato"/>
        </w:rPr>
        <w:t>funcionário</w:t>
      </w:r>
      <w:proofErr w:type="spellEnd"/>
      <w:r w:rsidRPr="00FC6C7D">
        <w:rPr>
          <w:rFonts w:ascii="Lato" w:hAnsi="Lato"/>
        </w:rPr>
        <w:t>(a)</w:t>
      </w:r>
    </w:p>
    <w:p w14:paraId="6C628F57" w14:textId="1EF61A56" w:rsidR="002B652C" w:rsidRPr="00FC6C7D" w:rsidRDefault="009125B0" w:rsidP="0034740A">
      <w:pPr>
        <w:pStyle w:val="Ttulo2"/>
        <w:rPr>
          <w:rFonts w:ascii="Lato" w:hAnsi="Lato"/>
          <w:sz w:val="24"/>
        </w:rPr>
      </w:pPr>
      <w:proofErr w:type="spellStart"/>
      <w:r w:rsidRPr="00FC6C7D">
        <w:rPr>
          <w:rFonts w:ascii="Lato" w:hAnsi="Lato"/>
          <w:sz w:val="24"/>
        </w:rPr>
        <w:t>Informações</w:t>
      </w:r>
      <w:proofErr w:type="spellEnd"/>
      <w:r w:rsidRPr="00FC6C7D">
        <w:rPr>
          <w:rFonts w:ascii="Lato" w:hAnsi="Lato"/>
          <w:sz w:val="24"/>
        </w:rPr>
        <w:t xml:space="preserve"> </w:t>
      </w:r>
      <w:proofErr w:type="spellStart"/>
      <w:r w:rsidRPr="00FC6C7D">
        <w:rPr>
          <w:rFonts w:ascii="Lato" w:hAnsi="Lato"/>
          <w:sz w:val="24"/>
        </w:rPr>
        <w:t>pessoais</w:t>
      </w:r>
      <w:proofErr w:type="spellEnd"/>
    </w:p>
    <w:tbl>
      <w:tblPr>
        <w:tblW w:w="501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4153"/>
        <w:gridCol w:w="1950"/>
        <w:gridCol w:w="1169"/>
      </w:tblGrid>
      <w:tr w:rsidR="008E72CF" w:rsidRPr="00FC6C7D" w14:paraId="35D64C3B" w14:textId="77777777" w:rsidTr="00A6432D">
        <w:trPr>
          <w:trHeight w:val="432"/>
        </w:trPr>
        <w:tc>
          <w:tcPr>
            <w:tcW w:w="2119" w:type="dxa"/>
            <w:vAlign w:val="bottom"/>
          </w:tcPr>
          <w:p w14:paraId="1C21DB9E" w14:textId="4252C65C" w:rsidR="00CC6BB1" w:rsidRPr="00FC6C7D" w:rsidRDefault="009125B0" w:rsidP="0034740A">
            <w:pPr>
              <w:rPr>
                <w:rFonts w:ascii="Lato" w:hAnsi="Lato"/>
                <w:sz w:val="24"/>
              </w:rPr>
            </w:pPr>
            <w:r w:rsidRPr="00FC6C7D">
              <w:rPr>
                <w:rFonts w:ascii="Lato" w:hAnsi="Lato"/>
                <w:sz w:val="24"/>
              </w:rPr>
              <w:t xml:space="preserve">Nome </w:t>
            </w:r>
            <w:proofErr w:type="spellStart"/>
            <w:r w:rsidRPr="00FC6C7D">
              <w:rPr>
                <w:rFonts w:ascii="Lato" w:hAnsi="Lato"/>
                <w:sz w:val="24"/>
              </w:rPr>
              <w:t>completo</w:t>
            </w:r>
            <w:proofErr w:type="spellEnd"/>
            <w:r w:rsidR="00CC6BB1" w:rsidRPr="00FC6C7D">
              <w:rPr>
                <w:rFonts w:ascii="Lato" w:hAnsi="Lato"/>
                <w:sz w:val="24"/>
              </w:rPr>
              <w:t>:</w:t>
            </w:r>
          </w:p>
        </w:tc>
        <w:tc>
          <w:tcPr>
            <w:tcW w:w="4153" w:type="dxa"/>
            <w:tcBorders>
              <w:bottom w:val="single" w:sz="4" w:space="0" w:color="auto"/>
            </w:tcBorders>
            <w:vAlign w:val="bottom"/>
          </w:tcPr>
          <w:p w14:paraId="59F2FC29" w14:textId="77777777" w:rsidR="00CC6BB1" w:rsidRPr="00FC6C7D" w:rsidRDefault="00CC6BB1" w:rsidP="0034740A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bottom"/>
          </w:tcPr>
          <w:p w14:paraId="59C0A0D6" w14:textId="77777777" w:rsidR="00CC6BB1" w:rsidRPr="00FC6C7D" w:rsidRDefault="00CC6BB1" w:rsidP="0034740A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bottom"/>
          </w:tcPr>
          <w:p w14:paraId="4DE719D1" w14:textId="77777777" w:rsidR="00CC6BB1" w:rsidRPr="00FC6C7D" w:rsidRDefault="00CC6BB1" w:rsidP="0034740A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</w:tr>
      <w:tr w:rsidR="002B652C" w:rsidRPr="00FC6C7D" w14:paraId="7728AAEC" w14:textId="77777777" w:rsidTr="00A6432D">
        <w:tc>
          <w:tcPr>
            <w:tcW w:w="2119" w:type="dxa"/>
            <w:vAlign w:val="bottom"/>
          </w:tcPr>
          <w:p w14:paraId="79373D16" w14:textId="77777777" w:rsidR="002B652C" w:rsidRPr="00FC6C7D" w:rsidRDefault="002B652C" w:rsidP="0034740A">
            <w:pPr>
              <w:rPr>
                <w:rFonts w:ascii="Lato" w:hAnsi="Lato"/>
                <w:sz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</w:tcBorders>
            <w:vAlign w:val="bottom"/>
          </w:tcPr>
          <w:p w14:paraId="572F6409" w14:textId="18460E58" w:rsidR="002B652C" w:rsidRPr="00FC6C7D" w:rsidRDefault="002B652C" w:rsidP="0034740A">
            <w:pPr>
              <w:pStyle w:val="Ttulo3"/>
              <w:rPr>
                <w:rFonts w:ascii="Lato" w:hAnsi="Lato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vAlign w:val="bottom"/>
          </w:tcPr>
          <w:p w14:paraId="501D8E9A" w14:textId="1D75A1D2" w:rsidR="002B652C" w:rsidRPr="00FC6C7D" w:rsidRDefault="002B652C" w:rsidP="0034740A">
            <w:pPr>
              <w:pStyle w:val="Ttulo3"/>
              <w:rPr>
                <w:rFonts w:ascii="Lato" w:hAnsi="Lato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bottom"/>
          </w:tcPr>
          <w:p w14:paraId="18F481EA" w14:textId="4A48BD98" w:rsidR="002B652C" w:rsidRPr="00FC6C7D" w:rsidRDefault="002B652C" w:rsidP="0034740A">
            <w:pPr>
              <w:pStyle w:val="Ttulo3"/>
              <w:rPr>
                <w:rFonts w:ascii="Lato" w:hAnsi="Lato"/>
                <w:sz w:val="24"/>
              </w:rPr>
            </w:pPr>
          </w:p>
        </w:tc>
      </w:tr>
      <w:tr w:rsidR="00277CF7" w:rsidRPr="00FC6C7D" w14:paraId="5373DD0D" w14:textId="77777777" w:rsidTr="00A6432D">
        <w:trPr>
          <w:trHeight w:val="288"/>
        </w:trPr>
        <w:tc>
          <w:tcPr>
            <w:tcW w:w="2119" w:type="dxa"/>
            <w:vAlign w:val="bottom"/>
          </w:tcPr>
          <w:p w14:paraId="12200176" w14:textId="66A5383B" w:rsidR="00A82BA3" w:rsidRPr="00FC6C7D" w:rsidRDefault="009125B0" w:rsidP="0034740A">
            <w:pPr>
              <w:rPr>
                <w:rFonts w:ascii="Lato" w:hAnsi="Lato"/>
                <w:sz w:val="24"/>
              </w:rPr>
            </w:pPr>
            <w:proofErr w:type="spellStart"/>
            <w:r w:rsidRPr="00FC6C7D">
              <w:rPr>
                <w:rFonts w:ascii="Lato" w:hAnsi="Lato"/>
                <w:sz w:val="24"/>
              </w:rPr>
              <w:t>Endereço</w:t>
            </w:r>
            <w:proofErr w:type="spellEnd"/>
            <w:r w:rsidR="00A82BA3" w:rsidRPr="00FC6C7D">
              <w:rPr>
                <w:rFonts w:ascii="Lato" w:hAnsi="Lato"/>
                <w:sz w:val="24"/>
              </w:rPr>
              <w:t>:</w:t>
            </w:r>
          </w:p>
        </w:tc>
        <w:tc>
          <w:tcPr>
            <w:tcW w:w="6103" w:type="dxa"/>
            <w:gridSpan w:val="2"/>
            <w:tcBorders>
              <w:bottom w:val="single" w:sz="4" w:space="0" w:color="auto"/>
            </w:tcBorders>
            <w:vAlign w:val="bottom"/>
          </w:tcPr>
          <w:p w14:paraId="70E4BCA5" w14:textId="77777777" w:rsidR="00A82BA3" w:rsidRPr="00FC6C7D" w:rsidRDefault="00A82BA3" w:rsidP="0034740A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bottom"/>
          </w:tcPr>
          <w:p w14:paraId="1225E94D" w14:textId="77777777" w:rsidR="00A82BA3" w:rsidRPr="00FC6C7D" w:rsidRDefault="00A82BA3" w:rsidP="0034740A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</w:tr>
      <w:tr w:rsidR="002B652C" w:rsidRPr="00816366" w14:paraId="54AFE104" w14:textId="77777777" w:rsidTr="00A6432D">
        <w:tc>
          <w:tcPr>
            <w:tcW w:w="2119" w:type="dxa"/>
            <w:vAlign w:val="bottom"/>
          </w:tcPr>
          <w:p w14:paraId="1EF430C3" w14:textId="77777777" w:rsidR="002B652C" w:rsidRPr="0034740A" w:rsidRDefault="002B652C" w:rsidP="0034740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103" w:type="dxa"/>
            <w:gridSpan w:val="2"/>
            <w:tcBorders>
              <w:top w:val="single" w:sz="4" w:space="0" w:color="auto"/>
            </w:tcBorders>
            <w:vAlign w:val="bottom"/>
          </w:tcPr>
          <w:p w14:paraId="18FF780B" w14:textId="00A22D06" w:rsidR="002B652C" w:rsidRPr="00816366" w:rsidRDefault="009125B0" w:rsidP="0034740A">
            <w:pPr>
              <w:pStyle w:val="Ttulo3"/>
              <w:ind w:right="805"/>
              <w:rPr>
                <w:rFonts w:ascii="Lato" w:hAnsi="Lato"/>
                <w:sz w:val="18"/>
                <w:szCs w:val="18"/>
              </w:rPr>
            </w:pPr>
            <w:proofErr w:type="spellStart"/>
            <w:r w:rsidRPr="00816366">
              <w:rPr>
                <w:rFonts w:ascii="Lato" w:hAnsi="Lato"/>
                <w:sz w:val="18"/>
                <w:szCs w:val="18"/>
              </w:rPr>
              <w:t>Logradouro</w:t>
            </w:r>
            <w:proofErr w:type="spellEnd"/>
            <w:r w:rsidRPr="00816366">
              <w:rPr>
                <w:rFonts w:ascii="Lato" w:hAnsi="Lato"/>
                <w:sz w:val="18"/>
                <w:szCs w:val="18"/>
              </w:rPr>
              <w:t xml:space="preserve">                                           </w:t>
            </w:r>
            <w:r w:rsidR="0034740A" w:rsidRPr="00816366">
              <w:rPr>
                <w:rFonts w:ascii="Lato" w:hAnsi="Lato"/>
                <w:sz w:val="18"/>
                <w:szCs w:val="18"/>
              </w:rPr>
              <w:t xml:space="preserve">           </w:t>
            </w:r>
            <w:r w:rsidRPr="00816366">
              <w:rPr>
                <w:rFonts w:ascii="Lato" w:hAnsi="Lato"/>
                <w:sz w:val="18"/>
                <w:szCs w:val="18"/>
              </w:rPr>
              <w:t xml:space="preserve"> </w:t>
            </w:r>
            <w:proofErr w:type="spellStart"/>
            <w:r w:rsidRPr="00816366">
              <w:rPr>
                <w:rFonts w:ascii="Lato" w:hAnsi="Lato"/>
                <w:sz w:val="18"/>
                <w:szCs w:val="18"/>
              </w:rPr>
              <w:t>Número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</w:tcBorders>
            <w:vAlign w:val="bottom"/>
          </w:tcPr>
          <w:p w14:paraId="1BACF140" w14:textId="227F432D" w:rsidR="002B652C" w:rsidRPr="00816366" w:rsidRDefault="0034740A" w:rsidP="00A6432D">
            <w:pPr>
              <w:pStyle w:val="Ttulo3"/>
              <w:ind w:right="-421"/>
              <w:rPr>
                <w:rFonts w:ascii="Lato" w:hAnsi="Lato"/>
                <w:sz w:val="18"/>
                <w:szCs w:val="18"/>
              </w:rPr>
            </w:pPr>
            <w:proofErr w:type="spellStart"/>
            <w:r w:rsidRPr="00816366">
              <w:rPr>
                <w:rFonts w:ascii="Lato" w:hAnsi="Lato"/>
                <w:sz w:val="18"/>
                <w:szCs w:val="18"/>
              </w:rPr>
              <w:t>Complemento</w:t>
            </w:r>
            <w:proofErr w:type="spellEnd"/>
          </w:p>
        </w:tc>
      </w:tr>
    </w:tbl>
    <w:p w14:paraId="7A583C34" w14:textId="77777777" w:rsidR="002B652C" w:rsidRPr="00FC6C7D" w:rsidRDefault="002B652C" w:rsidP="0034740A">
      <w:pPr>
        <w:rPr>
          <w:rFonts w:ascii="Lato" w:hAnsi="Lato"/>
          <w:sz w:val="24"/>
        </w:rPr>
      </w:pPr>
    </w:p>
    <w:tbl>
      <w:tblPr>
        <w:tblW w:w="507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2847"/>
        <w:gridCol w:w="1574"/>
        <w:gridCol w:w="741"/>
        <w:gridCol w:w="1173"/>
        <w:gridCol w:w="1633"/>
      </w:tblGrid>
      <w:tr w:rsidR="00C76039" w:rsidRPr="00FC6C7D" w14:paraId="3D419CD7" w14:textId="77777777" w:rsidTr="00A6432D">
        <w:trPr>
          <w:trHeight w:val="288"/>
        </w:trPr>
        <w:tc>
          <w:tcPr>
            <w:tcW w:w="1530" w:type="dxa"/>
            <w:vAlign w:val="bottom"/>
          </w:tcPr>
          <w:p w14:paraId="260A8A5B" w14:textId="77777777" w:rsidR="00C76039" w:rsidRPr="00FC6C7D" w:rsidRDefault="00C76039" w:rsidP="0034740A">
            <w:pPr>
              <w:rPr>
                <w:rFonts w:ascii="Lato" w:hAnsi="Lato"/>
                <w:sz w:val="24"/>
              </w:rPr>
            </w:pPr>
          </w:p>
        </w:tc>
        <w:tc>
          <w:tcPr>
            <w:tcW w:w="5162" w:type="dxa"/>
            <w:gridSpan w:val="3"/>
            <w:tcBorders>
              <w:bottom w:val="single" w:sz="4" w:space="0" w:color="auto"/>
            </w:tcBorders>
            <w:vAlign w:val="bottom"/>
          </w:tcPr>
          <w:p w14:paraId="7D6A9B73" w14:textId="77777777" w:rsidR="00C76039" w:rsidRPr="00FC6C7D" w:rsidRDefault="00C76039" w:rsidP="0034740A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7DDA752C" w14:textId="77777777" w:rsidR="00C76039" w:rsidRPr="00FC6C7D" w:rsidRDefault="00C76039" w:rsidP="0034740A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vAlign w:val="bottom"/>
          </w:tcPr>
          <w:p w14:paraId="40CE167D" w14:textId="77777777" w:rsidR="00C76039" w:rsidRPr="00FC6C7D" w:rsidRDefault="00C76039" w:rsidP="00A6432D">
            <w:pPr>
              <w:pStyle w:val="FieldText"/>
              <w:ind w:right="6"/>
              <w:rPr>
                <w:rFonts w:ascii="Lato" w:hAnsi="Lato"/>
                <w:sz w:val="24"/>
                <w:szCs w:val="24"/>
              </w:rPr>
            </w:pPr>
          </w:p>
        </w:tc>
      </w:tr>
      <w:tr w:rsidR="002B652C" w:rsidRPr="00FC6C7D" w14:paraId="43D5BB47" w14:textId="77777777" w:rsidTr="00A6432D">
        <w:tc>
          <w:tcPr>
            <w:tcW w:w="1530" w:type="dxa"/>
            <w:vAlign w:val="bottom"/>
          </w:tcPr>
          <w:p w14:paraId="192ABF5F" w14:textId="77777777" w:rsidR="002B652C" w:rsidRPr="00FC6C7D" w:rsidRDefault="002B652C" w:rsidP="0034740A">
            <w:pPr>
              <w:rPr>
                <w:rFonts w:ascii="Lato" w:hAnsi="Lato"/>
                <w:sz w:val="24"/>
              </w:rPr>
            </w:pPr>
          </w:p>
        </w:tc>
        <w:tc>
          <w:tcPr>
            <w:tcW w:w="5162" w:type="dxa"/>
            <w:gridSpan w:val="3"/>
            <w:tcBorders>
              <w:top w:val="single" w:sz="4" w:space="0" w:color="auto"/>
            </w:tcBorders>
            <w:vAlign w:val="bottom"/>
          </w:tcPr>
          <w:p w14:paraId="17FC5C22" w14:textId="691130A6" w:rsidR="002B652C" w:rsidRPr="00816366" w:rsidRDefault="009125B0" w:rsidP="0034740A">
            <w:pPr>
              <w:pStyle w:val="Ttulo3"/>
              <w:rPr>
                <w:rFonts w:ascii="Lato" w:hAnsi="Lato"/>
                <w:sz w:val="18"/>
                <w:szCs w:val="18"/>
              </w:rPr>
            </w:pPr>
            <w:r w:rsidRPr="00816366">
              <w:rPr>
                <w:rFonts w:ascii="Lato" w:hAnsi="Lato"/>
                <w:sz w:val="18"/>
                <w:szCs w:val="18"/>
              </w:rPr>
              <w:t xml:space="preserve">Bairro                                                     </w:t>
            </w:r>
            <w:proofErr w:type="spellStart"/>
            <w:r w:rsidRPr="00816366">
              <w:rPr>
                <w:rFonts w:ascii="Lato" w:hAnsi="Lato"/>
                <w:sz w:val="18"/>
                <w:szCs w:val="18"/>
              </w:rPr>
              <w:t>Cidade</w:t>
            </w:r>
            <w:proofErr w:type="spellEnd"/>
            <w:r w:rsidRPr="00816366">
              <w:rPr>
                <w:rFonts w:ascii="Lato" w:hAnsi="Lato"/>
                <w:sz w:val="18"/>
                <w:szCs w:val="18"/>
              </w:rPr>
              <w:t xml:space="preserve">            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476735CE" w14:textId="3AD4F790" w:rsidR="002B652C" w:rsidRPr="00816366" w:rsidRDefault="009125B0" w:rsidP="0034740A">
            <w:pPr>
              <w:pStyle w:val="Ttulo3"/>
              <w:rPr>
                <w:rFonts w:ascii="Lato" w:hAnsi="Lato"/>
                <w:sz w:val="18"/>
                <w:szCs w:val="18"/>
              </w:rPr>
            </w:pPr>
            <w:r w:rsidRPr="00816366">
              <w:rPr>
                <w:rFonts w:ascii="Lato" w:hAnsi="Lato"/>
                <w:sz w:val="18"/>
                <w:szCs w:val="18"/>
              </w:rPr>
              <w:t>Estado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bottom"/>
          </w:tcPr>
          <w:p w14:paraId="5D87F52E" w14:textId="7E2EB2B4" w:rsidR="002B652C" w:rsidRPr="00816366" w:rsidRDefault="009125B0" w:rsidP="0034740A">
            <w:pPr>
              <w:pStyle w:val="Ttulo3"/>
              <w:rPr>
                <w:rFonts w:ascii="Lato" w:hAnsi="Lato"/>
                <w:sz w:val="18"/>
                <w:szCs w:val="18"/>
              </w:rPr>
            </w:pPr>
            <w:r w:rsidRPr="00816366">
              <w:rPr>
                <w:rFonts w:ascii="Lato" w:hAnsi="Lato"/>
                <w:sz w:val="18"/>
                <w:szCs w:val="18"/>
              </w:rPr>
              <w:t>CEP</w:t>
            </w:r>
          </w:p>
        </w:tc>
      </w:tr>
      <w:tr w:rsidR="00277CF7" w:rsidRPr="00FC6C7D" w14:paraId="6FF78449" w14:textId="77777777" w:rsidTr="00A6432D">
        <w:trPr>
          <w:trHeight w:val="288"/>
        </w:trPr>
        <w:tc>
          <w:tcPr>
            <w:tcW w:w="1530" w:type="dxa"/>
            <w:vAlign w:val="bottom"/>
          </w:tcPr>
          <w:p w14:paraId="049877D1" w14:textId="1D158216" w:rsidR="00841645" w:rsidRPr="00FC6C7D" w:rsidRDefault="00FC6C7D" w:rsidP="0034740A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br/>
            </w:r>
            <w:proofErr w:type="spellStart"/>
            <w:r w:rsidR="006442C8" w:rsidRPr="00FC6C7D">
              <w:rPr>
                <w:rFonts w:ascii="Lato" w:hAnsi="Lato"/>
                <w:sz w:val="24"/>
              </w:rPr>
              <w:t>Telefone</w:t>
            </w:r>
            <w:proofErr w:type="spellEnd"/>
            <w:r>
              <w:rPr>
                <w:rFonts w:ascii="Lato" w:hAnsi="Lato"/>
                <w:sz w:val="24"/>
              </w:rPr>
              <w:t xml:space="preserve"> 1</w:t>
            </w:r>
            <w:r w:rsidR="00841645" w:rsidRPr="00FC6C7D">
              <w:rPr>
                <w:rFonts w:ascii="Lato" w:hAnsi="Lato"/>
                <w:sz w:val="24"/>
              </w:rPr>
              <w:t>:</w:t>
            </w:r>
            <w:r w:rsidR="006442C8" w:rsidRPr="00FC6C7D">
              <w:rPr>
                <w:rFonts w:ascii="Lato" w:hAnsi="Lato"/>
                <w:sz w:val="24"/>
              </w:rPr>
              <w:t xml:space="preserve"> 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683945CB" w14:textId="20BF5C48" w:rsidR="00841645" w:rsidRPr="00FC6C7D" w:rsidRDefault="00841645" w:rsidP="0034740A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574" w:type="dxa"/>
            <w:vAlign w:val="bottom"/>
          </w:tcPr>
          <w:p w14:paraId="783777C6" w14:textId="79CEBD41" w:rsidR="00841645" w:rsidRPr="00FC6C7D" w:rsidRDefault="006442C8" w:rsidP="0034740A">
            <w:pPr>
              <w:rPr>
                <w:rFonts w:ascii="Lato" w:hAnsi="Lato"/>
                <w:sz w:val="24"/>
              </w:rPr>
            </w:pPr>
            <w:r w:rsidRPr="00FC6C7D">
              <w:rPr>
                <w:rFonts w:ascii="Lato" w:hAnsi="Lato"/>
                <w:sz w:val="24"/>
              </w:rPr>
              <w:t xml:space="preserve"> </w:t>
            </w:r>
            <w:proofErr w:type="spellStart"/>
            <w:r w:rsidRPr="00FC6C7D">
              <w:rPr>
                <w:rFonts w:ascii="Lato" w:hAnsi="Lato"/>
                <w:sz w:val="24"/>
              </w:rPr>
              <w:t>Telefone</w:t>
            </w:r>
            <w:proofErr w:type="spellEnd"/>
            <w:r w:rsidR="00977C6D" w:rsidRPr="00FC6C7D">
              <w:rPr>
                <w:rFonts w:ascii="Lato" w:hAnsi="Lato"/>
                <w:sz w:val="24"/>
              </w:rPr>
              <w:t xml:space="preserve"> </w:t>
            </w:r>
            <w:r w:rsidR="00FC6C7D">
              <w:rPr>
                <w:rFonts w:ascii="Lato" w:hAnsi="Lato"/>
                <w:sz w:val="24"/>
              </w:rPr>
              <w:t>2</w:t>
            </w:r>
            <w:r w:rsidR="008E72CF" w:rsidRPr="00FC6C7D">
              <w:rPr>
                <w:rFonts w:ascii="Lato" w:hAnsi="Lato"/>
                <w:sz w:val="24"/>
              </w:rPr>
              <w:t>:</w:t>
            </w:r>
          </w:p>
        </w:tc>
        <w:tc>
          <w:tcPr>
            <w:tcW w:w="3547" w:type="dxa"/>
            <w:gridSpan w:val="3"/>
            <w:tcBorders>
              <w:bottom w:val="single" w:sz="4" w:space="0" w:color="auto"/>
            </w:tcBorders>
            <w:vAlign w:val="bottom"/>
          </w:tcPr>
          <w:p w14:paraId="02FAF0E0" w14:textId="77777777" w:rsidR="00841645" w:rsidRPr="00FC6C7D" w:rsidRDefault="00841645" w:rsidP="0034740A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174"/>
        <w:tblOverlap w:val="never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725"/>
        <w:gridCol w:w="1452"/>
        <w:gridCol w:w="4053"/>
      </w:tblGrid>
      <w:tr w:rsidR="00523928" w:rsidRPr="00FC6C7D" w14:paraId="6A16A64F" w14:textId="77777777" w:rsidTr="00A6432D">
        <w:trPr>
          <w:trHeight w:val="592"/>
        </w:trPr>
        <w:tc>
          <w:tcPr>
            <w:tcW w:w="2268" w:type="dxa"/>
            <w:vAlign w:val="bottom"/>
          </w:tcPr>
          <w:p w14:paraId="631E9FE9" w14:textId="77777777" w:rsidR="00523928" w:rsidRPr="00FC6C7D" w:rsidRDefault="00523928" w:rsidP="0034740A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Data de </w:t>
            </w:r>
            <w:proofErr w:type="spellStart"/>
            <w:r>
              <w:rPr>
                <w:rFonts w:ascii="Lato" w:hAnsi="Lato"/>
                <w:sz w:val="24"/>
              </w:rPr>
              <w:t>nascimento</w:t>
            </w:r>
            <w:proofErr w:type="spellEnd"/>
            <w:r w:rsidRPr="00FC6C7D">
              <w:rPr>
                <w:rFonts w:ascii="Lato" w:hAnsi="Lato"/>
                <w:sz w:val="24"/>
              </w:rPr>
              <w:t>: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28E98F5A" w14:textId="77777777" w:rsidR="00523928" w:rsidRPr="00FC6C7D" w:rsidRDefault="00523928" w:rsidP="0034740A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52" w:type="dxa"/>
            <w:vAlign w:val="bottom"/>
          </w:tcPr>
          <w:p w14:paraId="232D4424" w14:textId="77777777" w:rsidR="00523928" w:rsidRPr="00FC6C7D" w:rsidRDefault="00523928" w:rsidP="0034740A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 Estado civil:</w:t>
            </w:r>
          </w:p>
        </w:tc>
        <w:tc>
          <w:tcPr>
            <w:tcW w:w="4053" w:type="dxa"/>
            <w:tcBorders>
              <w:bottom w:val="single" w:sz="4" w:space="0" w:color="auto"/>
            </w:tcBorders>
            <w:vAlign w:val="bottom"/>
          </w:tcPr>
          <w:p w14:paraId="1A9BE7C1" w14:textId="77777777" w:rsidR="00523928" w:rsidRPr="00FC6C7D" w:rsidRDefault="00523928" w:rsidP="0034740A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059AC63B" w14:textId="77777777" w:rsidR="002B652C" w:rsidRPr="00FC6C7D" w:rsidRDefault="002B652C" w:rsidP="0034740A">
      <w:pPr>
        <w:rPr>
          <w:rFonts w:ascii="Lato" w:hAnsi="Lato"/>
          <w:sz w:val="24"/>
        </w:rPr>
      </w:pPr>
    </w:p>
    <w:tbl>
      <w:tblPr>
        <w:tblpPr w:leftFromText="141" w:rightFromText="141" w:vertAnchor="text" w:horzAnchor="margin" w:tblpY="-53"/>
        <w:tblOverlap w:val="never"/>
        <w:tblW w:w="424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9"/>
        <w:gridCol w:w="3148"/>
        <w:gridCol w:w="3260"/>
      </w:tblGrid>
      <w:tr w:rsidR="00FC6C7D" w:rsidRPr="00FC6C7D" w14:paraId="00488ACD" w14:textId="77777777" w:rsidTr="0034740A">
        <w:trPr>
          <w:trHeight w:val="432"/>
        </w:trPr>
        <w:tc>
          <w:tcPr>
            <w:tcW w:w="1530" w:type="dxa"/>
            <w:vAlign w:val="bottom"/>
          </w:tcPr>
          <w:p w14:paraId="6E28BFE2" w14:textId="77777777" w:rsidR="00FC6C7D" w:rsidRPr="00FC6C7D" w:rsidRDefault="00FC6C7D" w:rsidP="0034740A">
            <w:pPr>
              <w:rPr>
                <w:rFonts w:ascii="Lato" w:hAnsi="Lato"/>
                <w:sz w:val="24"/>
              </w:rPr>
            </w:pPr>
            <w:r w:rsidRPr="00FC6C7D">
              <w:rPr>
                <w:rFonts w:ascii="Lato" w:hAnsi="Lato"/>
                <w:sz w:val="24"/>
              </w:rPr>
              <w:t>E-mail:</w:t>
            </w:r>
          </w:p>
        </w:tc>
        <w:tc>
          <w:tcPr>
            <w:tcW w:w="6408" w:type="dxa"/>
            <w:gridSpan w:val="2"/>
            <w:tcBorders>
              <w:bottom w:val="single" w:sz="4" w:space="0" w:color="auto"/>
            </w:tcBorders>
            <w:vAlign w:val="bottom"/>
          </w:tcPr>
          <w:p w14:paraId="2C5627FB" w14:textId="77777777" w:rsidR="00FC6C7D" w:rsidRPr="00FC6C7D" w:rsidRDefault="00FC6C7D" w:rsidP="0034740A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</w:tr>
      <w:tr w:rsidR="00FC6C7D" w:rsidRPr="00FC6C7D" w14:paraId="14EB2C77" w14:textId="77777777" w:rsidTr="0034740A">
        <w:trPr>
          <w:gridAfter w:val="1"/>
          <w:wAfter w:w="3260" w:type="dxa"/>
          <w:trHeight w:val="619"/>
        </w:trPr>
        <w:tc>
          <w:tcPr>
            <w:tcW w:w="1530" w:type="dxa"/>
            <w:vAlign w:val="bottom"/>
          </w:tcPr>
          <w:p w14:paraId="6AB60552" w14:textId="6E338EC6" w:rsidR="00FC6C7D" w:rsidRPr="00FC6C7D" w:rsidRDefault="0034740A" w:rsidP="0034740A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CPF:                                                                              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6FA3F" w14:textId="77777777" w:rsidR="00FC6C7D" w:rsidRPr="00FC6C7D" w:rsidRDefault="00FC6C7D" w:rsidP="0034740A">
            <w:pPr>
              <w:ind w:right="-446"/>
              <w:rPr>
                <w:rFonts w:ascii="Lato" w:hAnsi="Lato"/>
                <w:sz w:val="24"/>
              </w:rPr>
            </w:pPr>
          </w:p>
        </w:tc>
      </w:tr>
      <w:tr w:rsidR="0034740A" w:rsidRPr="00FC6C7D" w14:paraId="4C5ACA28" w14:textId="77777777" w:rsidTr="0034740A">
        <w:trPr>
          <w:gridAfter w:val="1"/>
          <w:wAfter w:w="3260" w:type="dxa"/>
          <w:trHeight w:val="619"/>
        </w:trPr>
        <w:tc>
          <w:tcPr>
            <w:tcW w:w="1530" w:type="dxa"/>
            <w:vAlign w:val="bottom"/>
          </w:tcPr>
          <w:p w14:paraId="53C0F061" w14:textId="17553EA7" w:rsidR="0034740A" w:rsidRDefault="0034740A" w:rsidP="0034740A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RG: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D2AD9A" w14:textId="77777777" w:rsidR="0034740A" w:rsidRPr="00FC6C7D" w:rsidRDefault="0034740A" w:rsidP="0034740A">
            <w:pPr>
              <w:rPr>
                <w:rFonts w:ascii="Lato" w:hAnsi="Lato"/>
                <w:sz w:val="24"/>
              </w:rPr>
            </w:pPr>
          </w:p>
        </w:tc>
      </w:tr>
    </w:tbl>
    <w:p w14:paraId="6F433CF6" w14:textId="17B92957" w:rsidR="0000525E" w:rsidRPr="0034740A" w:rsidRDefault="0034740A" w:rsidP="0000525E">
      <w:pPr>
        <w:pStyle w:val="Ttulo2"/>
        <w:rPr>
          <w:rFonts w:ascii="Lato" w:hAnsi="Lato"/>
          <w:sz w:val="24"/>
          <w:szCs w:val="28"/>
        </w:rPr>
      </w:pPr>
      <w:proofErr w:type="spellStart"/>
      <w:r w:rsidRPr="0034740A">
        <w:rPr>
          <w:rFonts w:ascii="Lato" w:hAnsi="Lato"/>
          <w:sz w:val="24"/>
          <w:szCs w:val="28"/>
        </w:rPr>
        <w:t>Informações</w:t>
      </w:r>
      <w:proofErr w:type="spellEnd"/>
      <w:r w:rsidRPr="0034740A">
        <w:rPr>
          <w:rFonts w:ascii="Lato" w:hAnsi="Lato"/>
          <w:sz w:val="24"/>
          <w:szCs w:val="28"/>
        </w:rPr>
        <w:t xml:space="preserve"> </w:t>
      </w:r>
      <w:proofErr w:type="spellStart"/>
      <w:r w:rsidRPr="0034740A">
        <w:rPr>
          <w:rFonts w:ascii="Lato" w:hAnsi="Lato"/>
          <w:sz w:val="24"/>
          <w:szCs w:val="28"/>
        </w:rPr>
        <w:t>sobre</w:t>
      </w:r>
      <w:proofErr w:type="spellEnd"/>
      <w:r w:rsidRPr="0034740A">
        <w:rPr>
          <w:rFonts w:ascii="Lato" w:hAnsi="Lato"/>
          <w:sz w:val="24"/>
          <w:szCs w:val="28"/>
        </w:rPr>
        <w:t xml:space="preserve"> o cargo</w:t>
      </w:r>
    </w:p>
    <w:tbl>
      <w:tblPr>
        <w:tblW w:w="507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2847"/>
        <w:gridCol w:w="33"/>
        <w:gridCol w:w="1656"/>
        <w:gridCol w:w="2552"/>
      </w:tblGrid>
      <w:tr w:rsidR="00277CF7" w:rsidRPr="00820B0A" w14:paraId="07810215" w14:textId="77777777" w:rsidTr="00820B0A">
        <w:trPr>
          <w:trHeight w:val="432"/>
        </w:trPr>
        <w:tc>
          <w:tcPr>
            <w:tcW w:w="2410" w:type="dxa"/>
            <w:vAlign w:val="bottom"/>
          </w:tcPr>
          <w:p w14:paraId="0186A78D" w14:textId="1DF12C16" w:rsidR="000F2DF4" w:rsidRPr="00820B0A" w:rsidRDefault="0034740A" w:rsidP="002B652C">
            <w:pPr>
              <w:rPr>
                <w:rFonts w:ascii="Lato" w:hAnsi="Lato"/>
                <w:sz w:val="24"/>
                <w:szCs w:val="36"/>
              </w:rPr>
            </w:pPr>
            <w:r w:rsidRPr="00820B0A">
              <w:rPr>
                <w:rFonts w:ascii="Lato" w:hAnsi="Lato"/>
                <w:sz w:val="24"/>
                <w:szCs w:val="36"/>
              </w:rPr>
              <w:t>Cargo</w:t>
            </w:r>
            <w:r w:rsidR="008E72CF" w:rsidRPr="00820B0A">
              <w:rPr>
                <w:rFonts w:ascii="Lato" w:hAnsi="Lato"/>
                <w:sz w:val="24"/>
                <w:szCs w:val="36"/>
              </w:rPr>
              <w:t>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25D67B34" w14:textId="77777777" w:rsidR="000F2DF4" w:rsidRPr="00820B0A" w:rsidRDefault="000F2DF4" w:rsidP="00617C65">
            <w:pPr>
              <w:pStyle w:val="FieldText"/>
              <w:rPr>
                <w:rFonts w:ascii="Lato" w:hAnsi="Lato"/>
                <w:sz w:val="24"/>
                <w:szCs w:val="36"/>
              </w:rPr>
            </w:pPr>
          </w:p>
        </w:tc>
        <w:tc>
          <w:tcPr>
            <w:tcW w:w="1689" w:type="dxa"/>
            <w:gridSpan w:val="2"/>
            <w:vAlign w:val="bottom"/>
          </w:tcPr>
          <w:p w14:paraId="30414F76" w14:textId="5FE6E277" w:rsidR="000F2DF4" w:rsidRPr="00820B0A" w:rsidRDefault="00A6432D" w:rsidP="002B652C">
            <w:pPr>
              <w:rPr>
                <w:rFonts w:ascii="Lato" w:hAnsi="Lato"/>
                <w:sz w:val="24"/>
                <w:szCs w:val="36"/>
              </w:rPr>
            </w:pPr>
            <w:r w:rsidRPr="00820B0A">
              <w:rPr>
                <w:rFonts w:ascii="Lato" w:hAnsi="Lato"/>
                <w:sz w:val="24"/>
                <w:szCs w:val="36"/>
              </w:rPr>
              <w:t xml:space="preserve"> Carga </w:t>
            </w:r>
            <w:proofErr w:type="spellStart"/>
            <w:r w:rsidRPr="00820B0A">
              <w:rPr>
                <w:rFonts w:ascii="Lato" w:hAnsi="Lato"/>
                <w:sz w:val="24"/>
                <w:szCs w:val="36"/>
              </w:rPr>
              <w:t>horária</w:t>
            </w:r>
            <w:proofErr w:type="spellEnd"/>
            <w:r w:rsidRPr="00820B0A">
              <w:rPr>
                <w:rFonts w:ascii="Lato" w:hAnsi="Lato"/>
                <w:sz w:val="24"/>
                <w:szCs w:val="36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5492317A" w14:textId="77777777" w:rsidR="000F2DF4" w:rsidRPr="00820B0A" w:rsidRDefault="000F2DF4" w:rsidP="00617C65">
            <w:pPr>
              <w:pStyle w:val="FieldText"/>
              <w:rPr>
                <w:rFonts w:ascii="Lato" w:hAnsi="Lato"/>
                <w:sz w:val="24"/>
                <w:szCs w:val="36"/>
              </w:rPr>
            </w:pPr>
          </w:p>
        </w:tc>
      </w:tr>
      <w:tr w:rsidR="008E72CF" w:rsidRPr="00820B0A" w14:paraId="4A0F55EA" w14:textId="77777777" w:rsidTr="00820B0A">
        <w:trPr>
          <w:trHeight w:val="432"/>
        </w:trPr>
        <w:tc>
          <w:tcPr>
            <w:tcW w:w="2410" w:type="dxa"/>
            <w:vAlign w:val="bottom"/>
          </w:tcPr>
          <w:p w14:paraId="7B3998DF" w14:textId="77777777" w:rsidR="008E72CF" w:rsidRPr="00820B0A" w:rsidRDefault="008E72CF" w:rsidP="002B652C">
            <w:pPr>
              <w:rPr>
                <w:rFonts w:ascii="Lato" w:hAnsi="Lato"/>
                <w:sz w:val="24"/>
                <w:szCs w:val="36"/>
              </w:rPr>
            </w:pPr>
            <w:r w:rsidRPr="00820B0A">
              <w:rPr>
                <w:rFonts w:ascii="Lato" w:hAnsi="Lato"/>
                <w:sz w:val="24"/>
                <w:szCs w:val="36"/>
              </w:rPr>
              <w:t>Supervisor: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6BAA9A85" w14:textId="77777777" w:rsidR="008E72CF" w:rsidRPr="00820B0A" w:rsidRDefault="008E72CF" w:rsidP="00617C65">
            <w:pPr>
              <w:pStyle w:val="FieldText"/>
              <w:rPr>
                <w:rFonts w:ascii="Lato" w:hAnsi="Lato"/>
                <w:sz w:val="24"/>
                <w:szCs w:val="36"/>
              </w:rPr>
            </w:pPr>
          </w:p>
        </w:tc>
        <w:tc>
          <w:tcPr>
            <w:tcW w:w="1656" w:type="dxa"/>
            <w:vAlign w:val="bottom"/>
          </w:tcPr>
          <w:p w14:paraId="0AF6D5BC" w14:textId="1F943C33" w:rsidR="008E72CF" w:rsidRPr="00820B0A" w:rsidRDefault="00A6432D" w:rsidP="002B652C">
            <w:pPr>
              <w:rPr>
                <w:rFonts w:ascii="Lato" w:hAnsi="Lato"/>
                <w:sz w:val="24"/>
                <w:szCs w:val="36"/>
              </w:rPr>
            </w:pPr>
            <w:r w:rsidRPr="00820B0A">
              <w:rPr>
                <w:rFonts w:ascii="Lato" w:hAnsi="Lato"/>
                <w:sz w:val="24"/>
                <w:szCs w:val="36"/>
              </w:rPr>
              <w:t xml:space="preserve"> </w:t>
            </w:r>
            <w:r w:rsidR="00820B0A">
              <w:rPr>
                <w:rFonts w:ascii="Lato" w:hAnsi="Lato"/>
                <w:sz w:val="24"/>
                <w:szCs w:val="36"/>
              </w:rPr>
              <w:t xml:space="preserve">    </w:t>
            </w:r>
            <w:r w:rsidR="008E72CF" w:rsidRPr="00820B0A">
              <w:rPr>
                <w:rFonts w:ascii="Lato" w:hAnsi="Lato"/>
                <w:sz w:val="24"/>
                <w:szCs w:val="36"/>
              </w:rPr>
              <w:t>Depart</w:t>
            </w:r>
            <w:r w:rsidRPr="00820B0A">
              <w:rPr>
                <w:rFonts w:ascii="Lato" w:hAnsi="Lato"/>
                <w:sz w:val="24"/>
                <w:szCs w:val="36"/>
              </w:rPr>
              <w:t>a</w:t>
            </w:r>
            <w:r w:rsidR="008E72CF" w:rsidRPr="00820B0A">
              <w:rPr>
                <w:rFonts w:ascii="Lato" w:hAnsi="Lato"/>
                <w:sz w:val="24"/>
                <w:szCs w:val="36"/>
              </w:rPr>
              <w:t>ment</w:t>
            </w:r>
            <w:r w:rsidRPr="00820B0A">
              <w:rPr>
                <w:rFonts w:ascii="Lato" w:hAnsi="Lato"/>
                <w:sz w:val="24"/>
                <w:szCs w:val="36"/>
              </w:rPr>
              <w:t>o</w:t>
            </w:r>
            <w:r w:rsidR="008E72CF" w:rsidRPr="00820B0A">
              <w:rPr>
                <w:rFonts w:ascii="Lato" w:hAnsi="Lato"/>
                <w:sz w:val="24"/>
                <w:szCs w:val="36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3A7232B0" w14:textId="77777777" w:rsidR="008E72CF" w:rsidRPr="00820B0A" w:rsidRDefault="008E72CF" w:rsidP="008E72CF">
            <w:pPr>
              <w:pStyle w:val="FieldText"/>
              <w:rPr>
                <w:rFonts w:ascii="Lato" w:hAnsi="Lato"/>
                <w:sz w:val="24"/>
                <w:szCs w:val="36"/>
              </w:rPr>
            </w:pPr>
          </w:p>
        </w:tc>
      </w:tr>
      <w:tr w:rsidR="00277CF7" w:rsidRPr="00820B0A" w14:paraId="413FFE7D" w14:textId="77777777" w:rsidTr="00820B0A">
        <w:trPr>
          <w:trHeight w:val="432"/>
        </w:trPr>
        <w:tc>
          <w:tcPr>
            <w:tcW w:w="2410" w:type="dxa"/>
            <w:vAlign w:val="bottom"/>
          </w:tcPr>
          <w:p w14:paraId="495FD2E4" w14:textId="0E4813B5" w:rsidR="000F2DF4" w:rsidRPr="00820B0A" w:rsidRDefault="0034740A" w:rsidP="002B652C">
            <w:pPr>
              <w:rPr>
                <w:rFonts w:ascii="Lato" w:hAnsi="Lato"/>
                <w:sz w:val="24"/>
                <w:szCs w:val="36"/>
              </w:rPr>
            </w:pPr>
            <w:r w:rsidRPr="00820B0A">
              <w:rPr>
                <w:rFonts w:ascii="Lato" w:hAnsi="Lato"/>
                <w:sz w:val="24"/>
                <w:szCs w:val="36"/>
              </w:rPr>
              <w:t xml:space="preserve">Local de </w:t>
            </w:r>
            <w:proofErr w:type="spellStart"/>
            <w:r w:rsidRPr="00820B0A">
              <w:rPr>
                <w:rFonts w:ascii="Lato" w:hAnsi="Lato"/>
                <w:sz w:val="24"/>
                <w:szCs w:val="36"/>
              </w:rPr>
              <w:t>trabalho</w:t>
            </w:r>
            <w:proofErr w:type="spellEnd"/>
            <w:r w:rsidR="008E72CF" w:rsidRPr="00820B0A">
              <w:rPr>
                <w:rFonts w:ascii="Lato" w:hAnsi="Lato"/>
                <w:sz w:val="24"/>
                <w:szCs w:val="36"/>
              </w:rPr>
              <w:t>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7C2A4958" w14:textId="77777777" w:rsidR="000F2DF4" w:rsidRPr="00820B0A" w:rsidRDefault="000F2DF4" w:rsidP="00617C65">
            <w:pPr>
              <w:pStyle w:val="FieldText"/>
              <w:rPr>
                <w:rFonts w:ascii="Lato" w:hAnsi="Lato"/>
                <w:sz w:val="24"/>
                <w:szCs w:val="36"/>
              </w:rPr>
            </w:pPr>
          </w:p>
        </w:tc>
        <w:tc>
          <w:tcPr>
            <w:tcW w:w="1656" w:type="dxa"/>
            <w:vAlign w:val="bottom"/>
          </w:tcPr>
          <w:p w14:paraId="7D4CB0F9" w14:textId="3351A460" w:rsidR="000F2DF4" w:rsidRPr="00820B0A" w:rsidRDefault="00A6432D" w:rsidP="0000525E">
            <w:pPr>
              <w:rPr>
                <w:rFonts w:ascii="Lato" w:hAnsi="Lato"/>
                <w:sz w:val="24"/>
                <w:szCs w:val="36"/>
              </w:rPr>
            </w:pPr>
            <w:r w:rsidRPr="00820B0A">
              <w:rPr>
                <w:rFonts w:ascii="Lato" w:hAnsi="Lato"/>
                <w:sz w:val="24"/>
                <w:szCs w:val="36"/>
              </w:rPr>
              <w:t xml:space="preserve"> </w:t>
            </w:r>
            <w:r w:rsidR="0000525E" w:rsidRPr="00820B0A">
              <w:rPr>
                <w:rFonts w:ascii="Lato" w:hAnsi="Lato"/>
                <w:sz w:val="24"/>
                <w:szCs w:val="36"/>
              </w:rPr>
              <w:t>E</w:t>
            </w:r>
            <w:r w:rsidRPr="00820B0A">
              <w:rPr>
                <w:rFonts w:ascii="Lato" w:hAnsi="Lato"/>
                <w:sz w:val="24"/>
                <w:szCs w:val="36"/>
              </w:rPr>
              <w:t>-</w:t>
            </w:r>
            <w:r w:rsidR="0000525E" w:rsidRPr="00820B0A">
              <w:rPr>
                <w:rFonts w:ascii="Lato" w:hAnsi="Lato"/>
                <w:sz w:val="24"/>
                <w:szCs w:val="36"/>
              </w:rPr>
              <w:t>mail: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022E31FA" w14:textId="77777777" w:rsidR="000F2DF4" w:rsidRPr="00820B0A" w:rsidRDefault="000F2DF4" w:rsidP="00617C65">
            <w:pPr>
              <w:pStyle w:val="FieldText"/>
              <w:rPr>
                <w:rFonts w:ascii="Lato" w:hAnsi="Lato"/>
                <w:sz w:val="24"/>
                <w:szCs w:val="36"/>
              </w:rPr>
            </w:pPr>
          </w:p>
        </w:tc>
      </w:tr>
      <w:tr w:rsidR="008E72CF" w:rsidRPr="00820B0A" w14:paraId="3BB4FBA2" w14:textId="77777777" w:rsidTr="00820B0A">
        <w:trPr>
          <w:trHeight w:val="432"/>
        </w:trPr>
        <w:tc>
          <w:tcPr>
            <w:tcW w:w="2410" w:type="dxa"/>
            <w:vAlign w:val="bottom"/>
          </w:tcPr>
          <w:p w14:paraId="4F12E3DE" w14:textId="560D0EB1" w:rsidR="008E72CF" w:rsidRPr="00820B0A" w:rsidRDefault="0034740A" w:rsidP="002B652C">
            <w:pPr>
              <w:rPr>
                <w:rFonts w:ascii="Lato" w:hAnsi="Lato"/>
                <w:sz w:val="24"/>
                <w:szCs w:val="36"/>
              </w:rPr>
            </w:pPr>
            <w:proofErr w:type="spellStart"/>
            <w:r w:rsidRPr="00820B0A">
              <w:rPr>
                <w:rFonts w:ascii="Lato" w:hAnsi="Lato"/>
                <w:sz w:val="24"/>
                <w:szCs w:val="36"/>
              </w:rPr>
              <w:t>Telefone</w:t>
            </w:r>
            <w:proofErr w:type="spellEnd"/>
            <w:r w:rsidRPr="00820B0A">
              <w:rPr>
                <w:rFonts w:ascii="Lato" w:hAnsi="Lato"/>
                <w:sz w:val="24"/>
                <w:szCs w:val="36"/>
              </w:rPr>
              <w:t xml:space="preserve"> </w:t>
            </w:r>
            <w:proofErr w:type="spellStart"/>
            <w:r w:rsidRPr="00820B0A">
              <w:rPr>
                <w:rFonts w:ascii="Lato" w:hAnsi="Lato"/>
                <w:sz w:val="24"/>
                <w:szCs w:val="36"/>
              </w:rPr>
              <w:t>profissional</w:t>
            </w:r>
            <w:proofErr w:type="spellEnd"/>
            <w:r w:rsidR="008E72CF" w:rsidRPr="00820B0A">
              <w:rPr>
                <w:rFonts w:ascii="Lato" w:hAnsi="Lato"/>
                <w:sz w:val="24"/>
                <w:szCs w:val="36"/>
              </w:rPr>
              <w:t>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22BCA00E" w14:textId="77777777" w:rsidR="008E72CF" w:rsidRPr="00820B0A" w:rsidRDefault="008E72CF" w:rsidP="00617C65">
            <w:pPr>
              <w:pStyle w:val="FieldText"/>
              <w:rPr>
                <w:rFonts w:ascii="Lato" w:hAnsi="Lato"/>
                <w:sz w:val="24"/>
                <w:szCs w:val="36"/>
              </w:rPr>
            </w:pPr>
          </w:p>
        </w:tc>
        <w:tc>
          <w:tcPr>
            <w:tcW w:w="1656" w:type="dxa"/>
            <w:vAlign w:val="bottom"/>
          </w:tcPr>
          <w:p w14:paraId="3954FBD9" w14:textId="76339114" w:rsidR="008E72CF" w:rsidRPr="00820B0A" w:rsidRDefault="00A6432D" w:rsidP="002B652C">
            <w:pPr>
              <w:rPr>
                <w:rFonts w:ascii="Lato" w:hAnsi="Lato"/>
                <w:sz w:val="24"/>
                <w:szCs w:val="36"/>
              </w:rPr>
            </w:pPr>
            <w:r w:rsidRPr="00820B0A">
              <w:rPr>
                <w:rFonts w:ascii="Lato" w:hAnsi="Lato"/>
                <w:sz w:val="24"/>
                <w:szCs w:val="36"/>
              </w:rPr>
              <w:t xml:space="preserve"> </w:t>
            </w:r>
            <w:proofErr w:type="spellStart"/>
            <w:r w:rsidRPr="00820B0A">
              <w:rPr>
                <w:rFonts w:ascii="Lato" w:hAnsi="Lato"/>
                <w:sz w:val="24"/>
                <w:szCs w:val="36"/>
              </w:rPr>
              <w:t>Telefone</w:t>
            </w:r>
            <w:proofErr w:type="spellEnd"/>
            <w:r w:rsidR="008E72CF" w:rsidRPr="00820B0A">
              <w:rPr>
                <w:rFonts w:ascii="Lato" w:hAnsi="Lato"/>
                <w:sz w:val="24"/>
                <w:szCs w:val="36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0C4E879B" w14:textId="77777777" w:rsidR="008E72CF" w:rsidRPr="00820B0A" w:rsidRDefault="008E72CF" w:rsidP="0000525E">
            <w:pPr>
              <w:pStyle w:val="FieldText"/>
              <w:rPr>
                <w:rFonts w:ascii="Lato" w:hAnsi="Lato"/>
                <w:sz w:val="24"/>
                <w:szCs w:val="36"/>
              </w:rPr>
            </w:pPr>
          </w:p>
        </w:tc>
      </w:tr>
      <w:tr w:rsidR="00277CF7" w:rsidRPr="00820B0A" w14:paraId="6B65D187" w14:textId="77777777" w:rsidTr="00820B0A">
        <w:trPr>
          <w:trHeight w:val="432"/>
        </w:trPr>
        <w:tc>
          <w:tcPr>
            <w:tcW w:w="2410" w:type="dxa"/>
            <w:vAlign w:val="bottom"/>
          </w:tcPr>
          <w:p w14:paraId="292643C7" w14:textId="45669970" w:rsidR="002A2510" w:rsidRPr="00820B0A" w:rsidRDefault="00A6432D" w:rsidP="002B652C">
            <w:pPr>
              <w:rPr>
                <w:rFonts w:ascii="Lato" w:hAnsi="Lato"/>
                <w:sz w:val="24"/>
                <w:szCs w:val="36"/>
              </w:rPr>
            </w:pPr>
            <w:r w:rsidRPr="00820B0A">
              <w:rPr>
                <w:rFonts w:ascii="Lato" w:hAnsi="Lato"/>
                <w:sz w:val="24"/>
                <w:szCs w:val="36"/>
              </w:rPr>
              <w:t xml:space="preserve">Data de </w:t>
            </w:r>
            <w:proofErr w:type="spellStart"/>
            <w:r w:rsidRPr="00820B0A">
              <w:rPr>
                <w:rFonts w:ascii="Lato" w:hAnsi="Lato"/>
                <w:sz w:val="24"/>
                <w:szCs w:val="36"/>
              </w:rPr>
              <w:t>admissão</w:t>
            </w:r>
            <w:proofErr w:type="spellEnd"/>
            <w:r w:rsidR="008E72CF" w:rsidRPr="00820B0A">
              <w:rPr>
                <w:rFonts w:ascii="Lato" w:hAnsi="Lato"/>
                <w:sz w:val="24"/>
                <w:szCs w:val="36"/>
              </w:rPr>
              <w:t>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3C02FF89" w14:textId="77777777" w:rsidR="002A2510" w:rsidRPr="00820B0A" w:rsidRDefault="002A2510" w:rsidP="00617C65">
            <w:pPr>
              <w:pStyle w:val="FieldText"/>
              <w:rPr>
                <w:rFonts w:ascii="Lato" w:hAnsi="Lato"/>
                <w:sz w:val="24"/>
                <w:szCs w:val="36"/>
              </w:rPr>
            </w:pPr>
          </w:p>
        </w:tc>
        <w:tc>
          <w:tcPr>
            <w:tcW w:w="1656" w:type="dxa"/>
            <w:vAlign w:val="bottom"/>
          </w:tcPr>
          <w:p w14:paraId="5A12073B" w14:textId="730723CB" w:rsidR="002A2510" w:rsidRPr="00820B0A" w:rsidRDefault="00A6432D" w:rsidP="002B652C">
            <w:pPr>
              <w:rPr>
                <w:rFonts w:ascii="Lato" w:hAnsi="Lato"/>
                <w:sz w:val="24"/>
                <w:szCs w:val="36"/>
              </w:rPr>
            </w:pPr>
            <w:r w:rsidRPr="00820B0A">
              <w:rPr>
                <w:rFonts w:ascii="Lato" w:hAnsi="Lato"/>
                <w:sz w:val="24"/>
                <w:szCs w:val="36"/>
              </w:rPr>
              <w:t xml:space="preserve"> </w:t>
            </w:r>
            <w:proofErr w:type="spellStart"/>
            <w:r w:rsidRPr="00820B0A">
              <w:rPr>
                <w:rFonts w:ascii="Lato" w:hAnsi="Lato"/>
                <w:sz w:val="24"/>
                <w:szCs w:val="36"/>
              </w:rPr>
              <w:t>Salário</w:t>
            </w:r>
            <w:proofErr w:type="spellEnd"/>
            <w:r w:rsidRPr="00820B0A">
              <w:rPr>
                <w:rFonts w:ascii="Lato" w:hAnsi="Lato"/>
                <w:sz w:val="24"/>
                <w:szCs w:val="36"/>
              </w:rPr>
              <w:t xml:space="preserve"> </w:t>
            </w:r>
            <w:proofErr w:type="spellStart"/>
            <w:r w:rsidRPr="00820B0A">
              <w:rPr>
                <w:rFonts w:ascii="Lato" w:hAnsi="Lato"/>
                <w:sz w:val="24"/>
                <w:szCs w:val="36"/>
              </w:rPr>
              <w:t>inicial</w:t>
            </w:r>
            <w:proofErr w:type="spellEnd"/>
            <w:r w:rsidR="008E72CF" w:rsidRPr="00820B0A">
              <w:rPr>
                <w:rFonts w:ascii="Lato" w:hAnsi="Lato"/>
                <w:sz w:val="24"/>
                <w:szCs w:val="36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00AC41D2" w14:textId="6F429FEE" w:rsidR="002A2510" w:rsidRPr="00820B0A" w:rsidRDefault="00820B0A" w:rsidP="00617C65">
            <w:pPr>
              <w:pStyle w:val="FieldText"/>
              <w:rPr>
                <w:rFonts w:ascii="Lato" w:hAnsi="Lato"/>
                <w:sz w:val="24"/>
                <w:szCs w:val="36"/>
              </w:rPr>
            </w:pPr>
            <w:r w:rsidRPr="00820B0A">
              <w:rPr>
                <w:rFonts w:ascii="Lato" w:hAnsi="Lato"/>
                <w:sz w:val="24"/>
                <w:szCs w:val="36"/>
              </w:rPr>
              <w:t>R</w:t>
            </w:r>
            <w:r w:rsidR="008E72CF" w:rsidRPr="00820B0A">
              <w:rPr>
                <w:rFonts w:ascii="Lato" w:hAnsi="Lato"/>
                <w:sz w:val="24"/>
                <w:szCs w:val="36"/>
              </w:rPr>
              <w:t>$</w:t>
            </w:r>
          </w:p>
        </w:tc>
      </w:tr>
    </w:tbl>
    <w:p w14:paraId="3C2429BF" w14:textId="76A391F5" w:rsidR="0000525E" w:rsidRDefault="00A6432D" w:rsidP="0000525E">
      <w:pPr>
        <w:pStyle w:val="Ttulo2"/>
      </w:pPr>
      <w:proofErr w:type="spellStart"/>
      <w:r>
        <w:t>Informações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contato</w:t>
      </w:r>
      <w:proofErr w:type="spellEnd"/>
      <w:r>
        <w:t xml:space="preserve"> de </w:t>
      </w:r>
      <w:proofErr w:type="spellStart"/>
      <w:r>
        <w:t>emergência</w:t>
      </w:r>
      <w:proofErr w:type="spellEnd"/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347"/>
        <w:gridCol w:w="1974"/>
        <w:gridCol w:w="1192"/>
      </w:tblGrid>
      <w:tr w:rsidR="002B27FD" w:rsidRPr="00816366" w14:paraId="1D951BA8" w14:textId="77777777" w:rsidTr="00816366">
        <w:trPr>
          <w:trHeight w:val="432"/>
        </w:trPr>
        <w:tc>
          <w:tcPr>
            <w:tcW w:w="1843" w:type="dxa"/>
            <w:vAlign w:val="bottom"/>
          </w:tcPr>
          <w:p w14:paraId="52625396" w14:textId="5D8AD8C1" w:rsidR="002B27FD" w:rsidRPr="00816366" w:rsidRDefault="00816366" w:rsidP="002B652C">
            <w:pPr>
              <w:rPr>
                <w:rFonts w:ascii="Lato" w:hAnsi="Lato"/>
                <w:sz w:val="24"/>
              </w:rPr>
            </w:pPr>
            <w:r w:rsidRPr="00816366">
              <w:rPr>
                <w:rFonts w:ascii="Lato" w:hAnsi="Lato"/>
                <w:sz w:val="24"/>
              </w:rPr>
              <w:t xml:space="preserve">Nome </w:t>
            </w:r>
            <w:proofErr w:type="spellStart"/>
            <w:r w:rsidRPr="00816366">
              <w:rPr>
                <w:rFonts w:ascii="Lato" w:hAnsi="Lato"/>
                <w:sz w:val="24"/>
              </w:rPr>
              <w:t>completo</w:t>
            </w:r>
            <w:proofErr w:type="spellEnd"/>
            <w:r w:rsidR="002B27FD" w:rsidRPr="00816366">
              <w:rPr>
                <w:rFonts w:ascii="Lato" w:hAnsi="Lato"/>
                <w:sz w:val="24"/>
              </w:rPr>
              <w:t>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14:paraId="212D7B1C" w14:textId="77777777" w:rsidR="002B27FD" w:rsidRPr="00816366" w:rsidRDefault="002B27FD" w:rsidP="00A211B2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68D89DF0" w14:textId="77777777" w:rsidR="002B27FD" w:rsidRPr="00816366" w:rsidRDefault="002B27FD" w:rsidP="00A211B2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bottom"/>
          </w:tcPr>
          <w:p w14:paraId="592FE5F0" w14:textId="77777777" w:rsidR="002B27FD" w:rsidRPr="00816366" w:rsidRDefault="002B27FD" w:rsidP="00A211B2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</w:tr>
      <w:tr w:rsidR="00937437" w:rsidRPr="00816366" w14:paraId="464ED82F" w14:textId="77777777" w:rsidTr="00816366">
        <w:trPr>
          <w:trHeight w:val="288"/>
        </w:trPr>
        <w:tc>
          <w:tcPr>
            <w:tcW w:w="1843" w:type="dxa"/>
            <w:vAlign w:val="bottom"/>
          </w:tcPr>
          <w:p w14:paraId="32DB7321" w14:textId="6288EFBC" w:rsidR="00937437" w:rsidRPr="00816366" w:rsidRDefault="00816366" w:rsidP="002B652C">
            <w:pPr>
              <w:rPr>
                <w:rFonts w:ascii="Lato" w:hAnsi="Lato"/>
                <w:sz w:val="24"/>
              </w:rPr>
            </w:pPr>
            <w:r w:rsidRPr="00816366">
              <w:rPr>
                <w:rFonts w:ascii="Lato" w:hAnsi="Lato"/>
                <w:sz w:val="24"/>
              </w:rPr>
              <w:br/>
            </w:r>
            <w:proofErr w:type="spellStart"/>
            <w:r w:rsidRPr="00816366">
              <w:rPr>
                <w:rFonts w:ascii="Lato" w:hAnsi="Lato"/>
                <w:sz w:val="24"/>
              </w:rPr>
              <w:t>Endereço</w:t>
            </w:r>
            <w:proofErr w:type="spellEnd"/>
            <w:r w:rsidR="0040207F" w:rsidRPr="00816366">
              <w:rPr>
                <w:rFonts w:ascii="Lato" w:hAnsi="Lato"/>
                <w:sz w:val="24"/>
              </w:rPr>
              <w:t>: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  <w:vAlign w:val="bottom"/>
          </w:tcPr>
          <w:p w14:paraId="27DC8CC3" w14:textId="77777777" w:rsidR="00937437" w:rsidRPr="00816366" w:rsidRDefault="00937437" w:rsidP="00937437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bottom"/>
          </w:tcPr>
          <w:p w14:paraId="5310CB29" w14:textId="77777777" w:rsidR="00937437" w:rsidRPr="00816366" w:rsidRDefault="00937437" w:rsidP="002B27FD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</w:tr>
      <w:tr w:rsidR="00937437" w:rsidRPr="00816366" w14:paraId="0E3CD284" w14:textId="77777777" w:rsidTr="00816366">
        <w:trPr>
          <w:trHeight w:val="144"/>
        </w:trPr>
        <w:tc>
          <w:tcPr>
            <w:tcW w:w="1843" w:type="dxa"/>
            <w:vAlign w:val="bottom"/>
          </w:tcPr>
          <w:p w14:paraId="59C85951" w14:textId="77777777" w:rsidR="00937437" w:rsidRPr="00816366" w:rsidRDefault="00937437" w:rsidP="001973AA">
            <w:pPr>
              <w:rPr>
                <w:rFonts w:ascii="Lato" w:hAnsi="Lato"/>
                <w:sz w:val="24"/>
              </w:rPr>
            </w:pPr>
          </w:p>
        </w:tc>
        <w:tc>
          <w:tcPr>
            <w:tcW w:w="6321" w:type="dxa"/>
            <w:gridSpan w:val="2"/>
            <w:tcBorders>
              <w:top w:val="single" w:sz="4" w:space="0" w:color="auto"/>
            </w:tcBorders>
            <w:vAlign w:val="bottom"/>
          </w:tcPr>
          <w:p w14:paraId="761754E2" w14:textId="17876742" w:rsidR="00937437" w:rsidRPr="00816366" w:rsidRDefault="00816366" w:rsidP="001973AA">
            <w:pPr>
              <w:pStyle w:val="Ttulo3"/>
              <w:rPr>
                <w:rFonts w:ascii="Lato" w:hAnsi="Lato"/>
                <w:sz w:val="18"/>
                <w:szCs w:val="18"/>
              </w:rPr>
            </w:pPr>
            <w:proofErr w:type="spellStart"/>
            <w:r w:rsidRPr="00816366">
              <w:rPr>
                <w:rFonts w:ascii="Lato" w:hAnsi="Lato"/>
                <w:sz w:val="18"/>
                <w:szCs w:val="18"/>
              </w:rPr>
              <w:t>Logradouro</w:t>
            </w:r>
            <w:proofErr w:type="spellEnd"/>
            <w:r w:rsidRPr="00816366">
              <w:rPr>
                <w:rFonts w:ascii="Lato" w:hAnsi="Lato"/>
                <w:sz w:val="18"/>
                <w:szCs w:val="18"/>
              </w:rPr>
              <w:t xml:space="preserve">                                                                 </w:t>
            </w:r>
            <w:proofErr w:type="spellStart"/>
            <w:r w:rsidRPr="00816366">
              <w:rPr>
                <w:rFonts w:ascii="Lato" w:hAnsi="Lato"/>
                <w:sz w:val="18"/>
                <w:szCs w:val="18"/>
              </w:rPr>
              <w:t>Número</w:t>
            </w:r>
            <w:proofErr w:type="spellEnd"/>
          </w:p>
        </w:tc>
        <w:tc>
          <w:tcPr>
            <w:tcW w:w="1192" w:type="dxa"/>
            <w:vAlign w:val="bottom"/>
          </w:tcPr>
          <w:p w14:paraId="782067D8" w14:textId="4F627184" w:rsidR="00937437" w:rsidRPr="00816366" w:rsidRDefault="00816366" w:rsidP="001973AA">
            <w:pPr>
              <w:pStyle w:val="Ttulo3"/>
              <w:rPr>
                <w:rFonts w:ascii="Lato" w:hAnsi="Lato"/>
                <w:sz w:val="18"/>
                <w:szCs w:val="18"/>
              </w:rPr>
            </w:pPr>
            <w:proofErr w:type="spellStart"/>
            <w:r w:rsidRPr="00816366">
              <w:rPr>
                <w:rFonts w:ascii="Lato" w:hAnsi="Lato"/>
                <w:sz w:val="18"/>
                <w:szCs w:val="18"/>
              </w:rPr>
              <w:t>Complemento</w:t>
            </w:r>
            <w:proofErr w:type="spellEnd"/>
          </w:p>
        </w:tc>
      </w:tr>
    </w:tbl>
    <w:p w14:paraId="4E64CDF8" w14:textId="77777777" w:rsidR="0000525E" w:rsidRPr="00816366" w:rsidRDefault="0000525E">
      <w:pPr>
        <w:rPr>
          <w:rFonts w:ascii="Lato" w:hAnsi="Lato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46"/>
        <w:gridCol w:w="1175"/>
        <w:gridCol w:w="1509"/>
      </w:tblGrid>
      <w:tr w:rsidR="00937437" w:rsidRPr="00816366" w14:paraId="4DF14F40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0C3E8FE5" w14:textId="77777777" w:rsidR="00937437" w:rsidRPr="00816366" w:rsidRDefault="00937437" w:rsidP="00937437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14:paraId="5722EDC7" w14:textId="77777777" w:rsidR="00937437" w:rsidRPr="00816366" w:rsidRDefault="00937437" w:rsidP="00937437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14:paraId="7208BDDC" w14:textId="77777777" w:rsidR="00937437" w:rsidRPr="00816366" w:rsidRDefault="00937437" w:rsidP="00937437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468A791" w14:textId="77777777" w:rsidR="00937437" w:rsidRPr="00816366" w:rsidRDefault="00937437" w:rsidP="00937437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</w:tr>
      <w:tr w:rsidR="00937437" w:rsidRPr="00816366" w14:paraId="43F3948F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3D7A2178" w14:textId="77777777" w:rsidR="00937437" w:rsidRPr="00816366" w:rsidRDefault="00937437" w:rsidP="001973AA">
            <w:pPr>
              <w:rPr>
                <w:rFonts w:ascii="Lato" w:hAnsi="Lato"/>
                <w:sz w:val="24"/>
              </w:rPr>
            </w:pPr>
          </w:p>
        </w:tc>
        <w:tc>
          <w:tcPr>
            <w:tcW w:w="5146" w:type="dxa"/>
            <w:tcBorders>
              <w:top w:val="single" w:sz="4" w:space="0" w:color="auto"/>
            </w:tcBorders>
            <w:vAlign w:val="bottom"/>
          </w:tcPr>
          <w:p w14:paraId="1162BC8F" w14:textId="02F23A7F" w:rsidR="00937437" w:rsidRPr="00816366" w:rsidRDefault="00816366" w:rsidP="001973AA">
            <w:pPr>
              <w:pStyle w:val="Ttulo3"/>
              <w:rPr>
                <w:rFonts w:ascii="Lato" w:hAnsi="Lato"/>
                <w:sz w:val="18"/>
                <w:szCs w:val="18"/>
              </w:rPr>
            </w:pPr>
            <w:r w:rsidRPr="00816366">
              <w:rPr>
                <w:rFonts w:ascii="Lato" w:hAnsi="Lato"/>
                <w:sz w:val="18"/>
                <w:szCs w:val="18"/>
              </w:rPr>
              <w:t xml:space="preserve">Bairro                                               </w:t>
            </w:r>
            <w:proofErr w:type="spellStart"/>
            <w:r w:rsidRPr="00816366">
              <w:rPr>
                <w:rFonts w:ascii="Lato" w:hAnsi="Lato"/>
                <w:sz w:val="18"/>
                <w:szCs w:val="18"/>
              </w:rPr>
              <w:t>Cidade</w:t>
            </w:r>
            <w:proofErr w:type="spellEnd"/>
            <w:r w:rsidRPr="00816366">
              <w:rPr>
                <w:rFonts w:ascii="Lato" w:hAnsi="Lato"/>
                <w:sz w:val="18"/>
                <w:szCs w:val="18"/>
              </w:rPr>
              <w:t xml:space="preserve">  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14:paraId="13E863C3" w14:textId="5A7F6CFD" w:rsidR="00937437" w:rsidRPr="00816366" w:rsidRDefault="00816366" w:rsidP="001973AA">
            <w:pPr>
              <w:pStyle w:val="Ttulo3"/>
              <w:rPr>
                <w:rFonts w:ascii="Lato" w:hAnsi="Lato"/>
                <w:sz w:val="18"/>
                <w:szCs w:val="18"/>
              </w:rPr>
            </w:pPr>
            <w:r w:rsidRPr="00816366">
              <w:rPr>
                <w:rFonts w:ascii="Lato" w:hAnsi="Lato"/>
                <w:sz w:val="18"/>
                <w:szCs w:val="18"/>
              </w:rPr>
              <w:t>Estado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14:paraId="5547F0F4" w14:textId="6BA14215" w:rsidR="00937437" w:rsidRPr="00816366" w:rsidRDefault="00816366" w:rsidP="001973AA">
            <w:pPr>
              <w:pStyle w:val="Ttulo3"/>
              <w:rPr>
                <w:rFonts w:ascii="Lato" w:hAnsi="Lato"/>
                <w:sz w:val="18"/>
                <w:szCs w:val="18"/>
              </w:rPr>
            </w:pPr>
            <w:r w:rsidRPr="00816366">
              <w:rPr>
                <w:rFonts w:ascii="Lato" w:hAnsi="Lato"/>
                <w:sz w:val="18"/>
                <w:szCs w:val="18"/>
              </w:rPr>
              <w:t>CEP</w:t>
            </w:r>
          </w:p>
        </w:tc>
      </w:tr>
    </w:tbl>
    <w:p w14:paraId="72971C92" w14:textId="77777777" w:rsidR="0000525E" w:rsidRPr="00816366" w:rsidRDefault="0000525E">
      <w:pPr>
        <w:rPr>
          <w:rFonts w:ascii="Lato" w:hAnsi="Lato"/>
          <w:sz w:val="24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80"/>
        <w:gridCol w:w="1530"/>
        <w:gridCol w:w="3103"/>
      </w:tblGrid>
      <w:tr w:rsidR="00937437" w:rsidRPr="00816366" w14:paraId="0D396277" w14:textId="77777777" w:rsidTr="00816366">
        <w:trPr>
          <w:trHeight w:val="432"/>
        </w:trPr>
        <w:tc>
          <w:tcPr>
            <w:tcW w:w="1843" w:type="dxa"/>
            <w:vAlign w:val="bottom"/>
          </w:tcPr>
          <w:p w14:paraId="2A2FF916" w14:textId="77959871" w:rsidR="00937437" w:rsidRPr="00816366" w:rsidRDefault="00816366" w:rsidP="002B652C">
            <w:pPr>
              <w:rPr>
                <w:rFonts w:ascii="Lato" w:hAnsi="Lato"/>
                <w:sz w:val="24"/>
              </w:rPr>
            </w:pPr>
            <w:proofErr w:type="spellStart"/>
            <w:r w:rsidRPr="00816366">
              <w:rPr>
                <w:rFonts w:ascii="Lato" w:hAnsi="Lato"/>
                <w:sz w:val="24"/>
              </w:rPr>
              <w:t>Telefone</w:t>
            </w:r>
            <w:proofErr w:type="spellEnd"/>
            <w:r w:rsidRPr="00816366">
              <w:rPr>
                <w:rFonts w:ascii="Lato" w:hAnsi="Lato"/>
                <w:sz w:val="24"/>
              </w:rPr>
              <w:t xml:space="preserve"> 1</w:t>
            </w:r>
            <w:r w:rsidR="00937437" w:rsidRPr="00816366">
              <w:rPr>
                <w:rFonts w:ascii="Lato" w:hAnsi="Lato"/>
                <w:sz w:val="24"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0D739823" w14:textId="77777777" w:rsidR="00937437" w:rsidRPr="00816366" w:rsidRDefault="00937437" w:rsidP="00937437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26A033B5" w14:textId="042A654C" w:rsidR="00937437" w:rsidRPr="00816366" w:rsidRDefault="00816366" w:rsidP="002B652C">
            <w:pPr>
              <w:rPr>
                <w:rFonts w:ascii="Lato" w:hAnsi="Lato"/>
                <w:sz w:val="24"/>
              </w:rPr>
            </w:pPr>
            <w:proofErr w:type="spellStart"/>
            <w:r w:rsidRPr="00816366">
              <w:rPr>
                <w:rFonts w:ascii="Lato" w:hAnsi="Lato"/>
                <w:sz w:val="24"/>
              </w:rPr>
              <w:t>Telefone</w:t>
            </w:r>
            <w:proofErr w:type="spellEnd"/>
            <w:r w:rsidRPr="00816366">
              <w:rPr>
                <w:rFonts w:ascii="Lato" w:hAnsi="Lato"/>
                <w:sz w:val="24"/>
              </w:rPr>
              <w:t xml:space="preserve"> 2</w:t>
            </w:r>
            <w:r w:rsidR="00937437" w:rsidRPr="00816366">
              <w:rPr>
                <w:rFonts w:ascii="Lato" w:hAnsi="Lato"/>
                <w:sz w:val="24"/>
              </w:rPr>
              <w:t>: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vAlign w:val="bottom"/>
          </w:tcPr>
          <w:p w14:paraId="6AEC7B0C" w14:textId="77777777" w:rsidR="00937437" w:rsidRPr="00816366" w:rsidRDefault="00937437" w:rsidP="00937437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</w:tr>
      <w:tr w:rsidR="00937437" w:rsidRPr="00816366" w14:paraId="47A831A3" w14:textId="77777777" w:rsidTr="00816366">
        <w:trPr>
          <w:trHeight w:val="432"/>
        </w:trPr>
        <w:tc>
          <w:tcPr>
            <w:tcW w:w="1843" w:type="dxa"/>
            <w:vAlign w:val="bottom"/>
          </w:tcPr>
          <w:p w14:paraId="6D83204E" w14:textId="1477CE37" w:rsidR="00937437" w:rsidRPr="00816366" w:rsidRDefault="00816366" w:rsidP="002B652C">
            <w:pPr>
              <w:rPr>
                <w:rFonts w:ascii="Lato" w:hAnsi="Lato"/>
                <w:sz w:val="24"/>
              </w:rPr>
            </w:pPr>
            <w:proofErr w:type="spellStart"/>
            <w:r w:rsidRPr="00816366">
              <w:rPr>
                <w:rFonts w:ascii="Lato" w:hAnsi="Lato"/>
                <w:sz w:val="24"/>
              </w:rPr>
              <w:t>Relacionamento</w:t>
            </w:r>
            <w:proofErr w:type="spellEnd"/>
            <w:r w:rsidR="00937437" w:rsidRPr="00816366">
              <w:rPr>
                <w:rFonts w:ascii="Lato" w:hAnsi="Lato"/>
                <w:sz w:val="24"/>
              </w:rPr>
              <w:t>: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bottom"/>
          </w:tcPr>
          <w:p w14:paraId="5A7B4F90" w14:textId="77777777" w:rsidR="00937437" w:rsidRPr="00816366" w:rsidRDefault="00937437" w:rsidP="00A211B2">
            <w:pPr>
              <w:pStyle w:val="FieldText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1A850A64" w14:textId="77777777" w:rsidR="005F6E87" w:rsidRPr="001973AA" w:rsidRDefault="005F6E87" w:rsidP="00CC6BB1">
      <w:pPr>
        <w:rPr>
          <w:sz w:val="8"/>
          <w:szCs w:val="8"/>
        </w:rPr>
      </w:pPr>
    </w:p>
    <w:sectPr w:rsidR="005F6E87" w:rsidRPr="001973AA" w:rsidSect="00820B0A">
      <w:footerReference w:type="default" r:id="rId11"/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B36E0" w14:textId="77777777" w:rsidR="00B9379A" w:rsidRDefault="00B9379A" w:rsidP="00601EDA">
      <w:r>
        <w:separator/>
      </w:r>
    </w:p>
  </w:endnote>
  <w:endnote w:type="continuationSeparator" w:id="0">
    <w:p w14:paraId="20D73BD3" w14:textId="77777777" w:rsidR="00B9379A" w:rsidRDefault="00B9379A" w:rsidP="0060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7705" w14:textId="3EB0AB1A" w:rsidR="00601EDA" w:rsidRPr="00816366" w:rsidRDefault="00816366" w:rsidP="00816366">
    <w:pPr>
      <w:pStyle w:val="Rodap"/>
      <w:rPr>
        <w:rFonts w:ascii="Lato" w:hAnsi="Lato"/>
        <w:sz w:val="22"/>
        <w:szCs w:val="22"/>
      </w:rPr>
    </w:pPr>
    <w:r w:rsidRPr="00816366">
      <w:rPr>
        <w:rFonts w:ascii="Lato" w:hAnsi="Lato"/>
        <w:sz w:val="22"/>
        <w:szCs w:val="22"/>
      </w:rPr>
      <w:t xml:space="preserve">Este </w:t>
    </w:r>
    <w:hyperlink r:id="rId1" w:history="1">
      <w:proofErr w:type="spellStart"/>
      <w:r w:rsidRPr="00816366">
        <w:rPr>
          <w:rStyle w:val="Hyperlink"/>
          <w:rFonts w:ascii="Lato" w:hAnsi="Lato"/>
          <w:sz w:val="22"/>
          <w:szCs w:val="22"/>
        </w:rPr>
        <w:t>formulário</w:t>
      </w:r>
      <w:proofErr w:type="spellEnd"/>
      <w:r w:rsidRPr="00816366">
        <w:rPr>
          <w:rStyle w:val="Hyperlink"/>
          <w:rFonts w:ascii="Lato" w:hAnsi="Lato"/>
          <w:sz w:val="22"/>
          <w:szCs w:val="22"/>
        </w:rPr>
        <w:t xml:space="preserve"> de </w:t>
      </w:r>
      <w:proofErr w:type="spellStart"/>
      <w:r w:rsidRPr="00816366">
        <w:rPr>
          <w:rStyle w:val="Hyperlink"/>
          <w:rFonts w:ascii="Lato" w:hAnsi="Lato"/>
          <w:sz w:val="22"/>
          <w:szCs w:val="22"/>
        </w:rPr>
        <w:t>registro</w:t>
      </w:r>
      <w:proofErr w:type="spellEnd"/>
      <w:r w:rsidRPr="00816366">
        <w:rPr>
          <w:rStyle w:val="Hyperlink"/>
          <w:rFonts w:ascii="Lato" w:hAnsi="Lato"/>
          <w:sz w:val="22"/>
          <w:szCs w:val="22"/>
        </w:rPr>
        <w:t xml:space="preserve"> de </w:t>
      </w:r>
      <w:proofErr w:type="spellStart"/>
      <w:r w:rsidRPr="00816366">
        <w:rPr>
          <w:rStyle w:val="Hyperlink"/>
          <w:rFonts w:ascii="Lato" w:hAnsi="Lato"/>
          <w:sz w:val="22"/>
          <w:szCs w:val="22"/>
        </w:rPr>
        <w:t>funcionários</w:t>
      </w:r>
      <w:proofErr w:type="spellEnd"/>
    </w:hyperlink>
    <w:r w:rsidR="00601EDA" w:rsidRPr="00816366">
      <w:rPr>
        <w:rFonts w:ascii="Lato" w:hAnsi="Lato"/>
        <w:sz w:val="22"/>
        <w:szCs w:val="22"/>
      </w:rPr>
      <w:t xml:space="preserve"> </w:t>
    </w:r>
    <w:proofErr w:type="spellStart"/>
    <w:r w:rsidRPr="00816366">
      <w:rPr>
        <w:rFonts w:ascii="Lato" w:hAnsi="Lato"/>
        <w:sz w:val="22"/>
        <w:szCs w:val="22"/>
      </w:rPr>
      <w:t>foi</w:t>
    </w:r>
    <w:proofErr w:type="spellEnd"/>
    <w:r w:rsidRPr="00816366">
      <w:rPr>
        <w:rFonts w:ascii="Lato" w:hAnsi="Lato"/>
        <w:sz w:val="22"/>
        <w:szCs w:val="22"/>
      </w:rPr>
      <w:t xml:space="preserve"> </w:t>
    </w:r>
    <w:proofErr w:type="spellStart"/>
    <w:r w:rsidRPr="00816366">
      <w:rPr>
        <w:rFonts w:ascii="Lato" w:hAnsi="Lato"/>
        <w:sz w:val="22"/>
        <w:szCs w:val="22"/>
      </w:rPr>
      <w:t>baixado</w:t>
    </w:r>
    <w:proofErr w:type="spellEnd"/>
    <w:r w:rsidRPr="00816366">
      <w:rPr>
        <w:rFonts w:ascii="Lato" w:hAnsi="Lato"/>
        <w:sz w:val="22"/>
        <w:szCs w:val="22"/>
      </w:rPr>
      <w:t xml:space="preserve"> no</w:t>
    </w:r>
    <w:r w:rsidR="00601EDA" w:rsidRPr="00816366">
      <w:rPr>
        <w:rFonts w:ascii="Lato" w:hAnsi="Lato"/>
        <w:sz w:val="22"/>
        <w:szCs w:val="22"/>
      </w:rPr>
      <w:t xml:space="preserve"> </w:t>
    </w:r>
    <w:hyperlink r:id="rId2" w:history="1">
      <w:proofErr w:type="spellStart"/>
      <w:r w:rsidR="00601EDA" w:rsidRPr="00816366">
        <w:rPr>
          <w:rStyle w:val="Hyperlink"/>
          <w:rFonts w:ascii="Lato" w:hAnsi="Lato"/>
          <w:sz w:val="22"/>
          <w:szCs w:val="22"/>
        </w:rPr>
        <w:t>Betterteam</w:t>
      </w:r>
      <w:proofErr w:type="spellEnd"/>
    </w:hyperlink>
    <w:r w:rsidRPr="00816366">
      <w:rPr>
        <w:rFonts w:ascii="Lato" w:hAnsi="Lato"/>
        <w:sz w:val="22"/>
        <w:szCs w:val="22"/>
      </w:rPr>
      <w:t xml:space="preserve">. </w:t>
    </w:r>
    <w:r w:rsidRPr="00816366">
      <w:rPr>
        <w:rFonts w:ascii="Lato" w:hAnsi="Lato"/>
        <w:noProof/>
        <w:sz w:val="22"/>
        <w:szCs w:val="22"/>
      </w:rPr>
      <w:drawing>
        <wp:anchor distT="0" distB="0" distL="114300" distR="114300" simplePos="0" relativeHeight="251661312" behindDoc="0" locked="1" layoutInCell="1" allowOverlap="1" wp14:anchorId="1AA0CF14" wp14:editId="2634E272">
          <wp:simplePos x="0" y="0"/>
          <wp:positionH relativeFrom="column">
            <wp:posOffset>12372975</wp:posOffset>
          </wp:positionH>
          <wp:positionV relativeFrom="page">
            <wp:posOffset>18230850</wp:posOffset>
          </wp:positionV>
          <wp:extent cx="291465" cy="291465"/>
          <wp:effectExtent l="0" t="0" r="635" b="635"/>
          <wp:wrapNone/>
          <wp:docPr id="506369030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854483" name="Elemento grafico 88485448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366">
      <w:rPr>
        <w:rFonts w:ascii="Lato" w:hAnsi="Lato"/>
        <w:noProof/>
        <w:sz w:val="22"/>
        <w:szCs w:val="22"/>
      </w:rPr>
      <w:drawing>
        <wp:anchor distT="0" distB="0" distL="114300" distR="114300" simplePos="0" relativeHeight="251659264" behindDoc="0" locked="1" layoutInCell="1" allowOverlap="1" wp14:anchorId="7727CD34" wp14:editId="62615304">
          <wp:simplePos x="0" y="0"/>
          <wp:positionH relativeFrom="margin">
            <wp:align>right</wp:align>
          </wp:positionH>
          <wp:positionV relativeFrom="margin">
            <wp:posOffset>8753475</wp:posOffset>
          </wp:positionV>
          <wp:extent cx="291465" cy="291465"/>
          <wp:effectExtent l="0" t="0" r="0" b="0"/>
          <wp:wrapNone/>
          <wp:docPr id="373819897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854483" name="Elemento grafico 88485448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1344D4" w14:textId="77777777" w:rsidR="00601EDA" w:rsidRDefault="00601E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E1D3D" w14:textId="77777777" w:rsidR="00B9379A" w:rsidRDefault="00B9379A" w:rsidP="00601EDA">
      <w:r>
        <w:separator/>
      </w:r>
    </w:p>
  </w:footnote>
  <w:footnote w:type="continuationSeparator" w:id="0">
    <w:p w14:paraId="124B8BCE" w14:textId="77777777" w:rsidR="00B9379A" w:rsidRDefault="00B9379A" w:rsidP="0060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1143595">
    <w:abstractNumId w:val="9"/>
  </w:num>
  <w:num w:numId="2" w16cid:durableId="83303721">
    <w:abstractNumId w:val="7"/>
  </w:num>
  <w:num w:numId="3" w16cid:durableId="2137874138">
    <w:abstractNumId w:val="6"/>
  </w:num>
  <w:num w:numId="4" w16cid:durableId="167445328">
    <w:abstractNumId w:val="5"/>
  </w:num>
  <w:num w:numId="5" w16cid:durableId="622809427">
    <w:abstractNumId w:val="4"/>
  </w:num>
  <w:num w:numId="6" w16cid:durableId="632293113">
    <w:abstractNumId w:val="8"/>
  </w:num>
  <w:num w:numId="7" w16cid:durableId="1797915210">
    <w:abstractNumId w:val="3"/>
  </w:num>
  <w:num w:numId="8" w16cid:durableId="515538197">
    <w:abstractNumId w:val="2"/>
  </w:num>
  <w:num w:numId="9" w16cid:durableId="1062293058">
    <w:abstractNumId w:val="1"/>
  </w:num>
  <w:num w:numId="10" w16cid:durableId="188398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93"/>
    <w:rsid w:val="0000525E"/>
    <w:rsid w:val="000071F7"/>
    <w:rsid w:val="0002034F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36CF9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4740A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1773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3928"/>
    <w:rsid w:val="005557F6"/>
    <w:rsid w:val="00563778"/>
    <w:rsid w:val="005B4AE2"/>
    <w:rsid w:val="005E63CC"/>
    <w:rsid w:val="005F6E87"/>
    <w:rsid w:val="00601EDA"/>
    <w:rsid w:val="00613129"/>
    <w:rsid w:val="00617C65"/>
    <w:rsid w:val="006442C8"/>
    <w:rsid w:val="00646993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16366"/>
    <w:rsid w:val="00820B0A"/>
    <w:rsid w:val="00841645"/>
    <w:rsid w:val="00852EC6"/>
    <w:rsid w:val="0088782D"/>
    <w:rsid w:val="008A62C1"/>
    <w:rsid w:val="008B7081"/>
    <w:rsid w:val="008E0614"/>
    <w:rsid w:val="008E34BC"/>
    <w:rsid w:val="008E72CF"/>
    <w:rsid w:val="008F5354"/>
    <w:rsid w:val="00902964"/>
    <w:rsid w:val="009125B0"/>
    <w:rsid w:val="00937437"/>
    <w:rsid w:val="0094790F"/>
    <w:rsid w:val="00966B90"/>
    <w:rsid w:val="009737B7"/>
    <w:rsid w:val="00977C6D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6432D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9379A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A6B36"/>
    <w:rsid w:val="00EC42A3"/>
    <w:rsid w:val="00F03FC7"/>
    <w:rsid w:val="00F07933"/>
    <w:rsid w:val="00F83033"/>
    <w:rsid w:val="00F966AA"/>
    <w:rsid w:val="00FB538F"/>
    <w:rsid w:val="00FC3071"/>
    <w:rsid w:val="00FC6C7D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EC9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Ttulo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Ttulo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Ttulo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Fontepargpadro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elacomgrade">
    <w:name w:val="Table Grid"/>
    <w:basedOn w:val="Tabela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Cabealho">
    <w:name w:val="header"/>
    <w:basedOn w:val="Normal"/>
    <w:link w:val="Cabealho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1EDA"/>
    <w:rPr>
      <w:rFonts w:asciiTheme="minorHAnsi" w:hAnsiTheme="minorHAnsi"/>
      <w:sz w:val="18"/>
      <w:szCs w:val="24"/>
    </w:rPr>
  </w:style>
  <w:style w:type="paragraph" w:styleId="Rodap">
    <w:name w:val="footer"/>
    <w:basedOn w:val="Normal"/>
    <w:link w:val="Rodap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01EDA"/>
    <w:rPr>
      <w:rFonts w:asciiTheme="minorHAnsi" w:hAnsiTheme="minorHAnsi"/>
      <w:sz w:val="18"/>
      <w:szCs w:val="24"/>
    </w:rPr>
  </w:style>
  <w:style w:type="character" w:styleId="Hyperlink">
    <w:name w:val="Hyperlink"/>
    <w:basedOn w:val="Fontepargpadro"/>
    <w:uiPriority w:val="99"/>
    <w:unhideWhenUsed/>
    <w:rsid w:val="00601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br" TargetMode="External"/><Relationship Id="rId1" Type="http://schemas.openxmlformats.org/officeDocument/2006/relationships/hyperlink" Target="https://www.betterteam.com/br/formul&#225;rio-de-registro-de-funcion&#225;rios" TargetMode="External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717454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2011-12-16T18:09:00+00:00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1372508</Value>
      <Value>1531189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information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TP102803322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B0AF7B1-8230-4010-80AD-A381262CD8B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79EED6-21EE-426C-A60C-894BA409E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126</Words>
  <Characters>831</Characters>
  <Application>Microsoft Office Word</Application>
  <DocSecurity>0</DocSecurity>
  <Lines>166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Employee information form</vt:lpstr>
      <vt:lpstr>Employee information form</vt:lpstr>
    </vt:vector>
  </TitlesOfParts>
  <Company>Microsoft Corporation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Paul Peters</dc:creator>
  <cp:lastModifiedBy>Fabiana de Freitas</cp:lastModifiedBy>
  <cp:revision>6</cp:revision>
  <cp:lastPrinted>2002-03-15T16:02:00Z</cp:lastPrinted>
  <dcterms:created xsi:type="dcterms:W3CDTF">2017-08-10T19:59:00Z</dcterms:created>
  <dcterms:modified xsi:type="dcterms:W3CDTF">2024-11-22T21:53:00Z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3e030be12b6a88433ae160a883a4044191ed7b02b2984033737d01ad2b7afec1</vt:lpwstr>
  </property>
</Properties>
</file>