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2B652C" w:rsidRPr="00D20038" w14:paraId="2B96A5B4" w14:textId="77777777" w:rsidTr="002B652C">
        <w:tc>
          <w:tcPr>
            <w:tcW w:w="4788" w:type="dxa"/>
          </w:tcPr>
          <w:p w14:paraId="78E5205B" w14:textId="0AE9E7FC" w:rsidR="002B652C" w:rsidRPr="00EF662B" w:rsidRDefault="002B652C" w:rsidP="002B652C">
            <w:pPr>
              <w:rPr>
                <w:rFonts w:ascii="Lato" w:hAnsi="Lato"/>
              </w:rPr>
            </w:pPr>
            <w:r w:rsidRPr="00EF662B">
              <w:rPr>
                <w:rFonts w:ascii="Lato" w:hAnsi="Lato"/>
                <w:noProof/>
              </w:rPr>
              <w:drawing>
                <wp:anchor distT="0" distB="0" distL="114300" distR="114300" simplePos="0" relativeHeight="251658240" behindDoc="0" locked="0" layoutInCell="1" allowOverlap="1" wp14:anchorId="7CEC5F70" wp14:editId="7D324964">
                  <wp:simplePos x="0" y="0"/>
                  <wp:positionH relativeFrom="margin">
                    <wp:posOffset>1</wp:posOffset>
                  </wp:positionH>
                  <wp:positionV relativeFrom="page">
                    <wp:posOffset>40640</wp:posOffset>
                  </wp:positionV>
                  <wp:extent cx="533400" cy="32004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98C635" w14:textId="77777777" w:rsidR="009B367F" w:rsidRPr="00EF662B" w:rsidRDefault="009B367F" w:rsidP="002B652C">
            <w:pPr>
              <w:rPr>
                <w:rFonts w:ascii="Lato" w:hAnsi="Lato"/>
              </w:rPr>
            </w:pPr>
          </w:p>
          <w:p w14:paraId="7B70F7BB" w14:textId="6C2A60EB" w:rsidR="009B367F" w:rsidRPr="00EF662B" w:rsidRDefault="009B367F" w:rsidP="002B652C">
            <w:pPr>
              <w:rPr>
                <w:rFonts w:ascii="Lato" w:hAnsi="Lato"/>
              </w:rPr>
            </w:pPr>
          </w:p>
        </w:tc>
        <w:tc>
          <w:tcPr>
            <w:tcW w:w="4788" w:type="dxa"/>
          </w:tcPr>
          <w:p w14:paraId="37DCC5A2" w14:textId="0BE95C53" w:rsidR="002B652C" w:rsidRPr="00D20038" w:rsidRDefault="00991526" w:rsidP="002B652C">
            <w:pPr>
              <w:pStyle w:val="CompanyName"/>
              <w:rPr>
                <w:rFonts w:ascii="Lato" w:hAnsi="Lato"/>
                <w:lang w:val="it-IT"/>
              </w:rPr>
            </w:pPr>
            <w:r w:rsidRPr="00D20038">
              <w:rPr>
                <w:rFonts w:ascii="Lato" w:hAnsi="Lato"/>
                <w:lang w:val="it-IT"/>
              </w:rPr>
              <w:t>Nome Azienda</w:t>
            </w:r>
          </w:p>
        </w:tc>
      </w:tr>
    </w:tbl>
    <w:p w14:paraId="4D5FB9AA" w14:textId="52A930D1" w:rsidR="00467865" w:rsidRPr="00D20038" w:rsidRDefault="00991526" w:rsidP="002B652C">
      <w:pPr>
        <w:pStyle w:val="Heading1"/>
        <w:rPr>
          <w:rFonts w:ascii="Lato" w:hAnsi="Lato"/>
          <w:sz w:val="32"/>
          <w:szCs w:val="32"/>
          <w:lang w:val="it-IT"/>
        </w:rPr>
      </w:pPr>
      <w:r w:rsidRPr="00D20038">
        <w:rPr>
          <w:rFonts w:ascii="Lato" w:hAnsi="Lato"/>
          <w:sz w:val="32"/>
          <w:szCs w:val="32"/>
          <w:lang w:val="it-IT"/>
        </w:rPr>
        <w:t xml:space="preserve">Informazioni sul dipendente </w:t>
      </w:r>
    </w:p>
    <w:p w14:paraId="6C628F57" w14:textId="6D2E65D4" w:rsidR="002B652C" w:rsidRPr="00D20038" w:rsidRDefault="002B652C" w:rsidP="002B652C">
      <w:pPr>
        <w:pStyle w:val="Heading2"/>
        <w:rPr>
          <w:rFonts w:ascii="Lato" w:hAnsi="Lato"/>
          <w:sz w:val="24"/>
          <w:lang w:val="it-IT"/>
        </w:rPr>
      </w:pPr>
      <w:r w:rsidRPr="00D20038">
        <w:rPr>
          <w:rFonts w:ascii="Lato" w:hAnsi="Lato"/>
          <w:sz w:val="24"/>
          <w:lang w:val="it-IT"/>
        </w:rPr>
        <w:t>Informa</w:t>
      </w:r>
      <w:r w:rsidR="00991526" w:rsidRPr="00D20038">
        <w:rPr>
          <w:rFonts w:ascii="Lato" w:hAnsi="Lato"/>
          <w:sz w:val="24"/>
          <w:lang w:val="it-IT"/>
        </w:rPr>
        <w:t>z</w:t>
      </w:r>
      <w:r w:rsidRPr="00D20038">
        <w:rPr>
          <w:rFonts w:ascii="Lato" w:hAnsi="Lato"/>
          <w:sz w:val="24"/>
          <w:lang w:val="it-IT"/>
        </w:rPr>
        <w:t>ion</w:t>
      </w:r>
      <w:r w:rsidR="00991526" w:rsidRPr="00D20038">
        <w:rPr>
          <w:rFonts w:ascii="Lato" w:hAnsi="Lato"/>
          <w:sz w:val="24"/>
          <w:lang w:val="it-IT"/>
        </w:rPr>
        <w:t>i personali</w:t>
      </w: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990"/>
        <w:gridCol w:w="3406"/>
      </w:tblGrid>
      <w:tr w:rsidR="00991526" w:rsidRPr="00D20038" w14:paraId="35D64C3B" w14:textId="77777777" w:rsidTr="00D20038">
        <w:trPr>
          <w:trHeight w:val="432"/>
        </w:trPr>
        <w:tc>
          <w:tcPr>
            <w:tcW w:w="1985" w:type="dxa"/>
            <w:vAlign w:val="bottom"/>
          </w:tcPr>
          <w:p w14:paraId="1C21DB9E" w14:textId="7BC6704B" w:rsidR="00991526" w:rsidRPr="00D20038" w:rsidRDefault="00991526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Nome completo: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bottom"/>
          </w:tcPr>
          <w:p w14:paraId="59F2FC29" w14:textId="77777777" w:rsidR="00991526" w:rsidRPr="00D20038" w:rsidRDefault="00991526" w:rsidP="00440CD8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bottom"/>
          </w:tcPr>
          <w:p w14:paraId="4DE719D1" w14:textId="77777777" w:rsidR="00991526" w:rsidRPr="00D20038" w:rsidRDefault="00991526" w:rsidP="00440CD8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991526" w:rsidRPr="00D20038" w14:paraId="7728AAEC" w14:textId="77777777" w:rsidTr="00D20038">
        <w:tc>
          <w:tcPr>
            <w:tcW w:w="1985" w:type="dxa"/>
            <w:vAlign w:val="bottom"/>
          </w:tcPr>
          <w:p w14:paraId="79373D16" w14:textId="77777777" w:rsidR="00991526" w:rsidRPr="00D20038" w:rsidRDefault="00991526" w:rsidP="002B652C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3990" w:type="dxa"/>
            <w:tcBorders>
              <w:top w:val="single" w:sz="4" w:space="0" w:color="auto"/>
            </w:tcBorders>
            <w:vAlign w:val="bottom"/>
          </w:tcPr>
          <w:p w14:paraId="572F6409" w14:textId="080385A6" w:rsidR="00991526" w:rsidRPr="00D20038" w:rsidRDefault="00991526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Cognome</w:t>
            </w:r>
          </w:p>
        </w:tc>
        <w:tc>
          <w:tcPr>
            <w:tcW w:w="3406" w:type="dxa"/>
            <w:tcBorders>
              <w:top w:val="single" w:sz="4" w:space="0" w:color="auto"/>
            </w:tcBorders>
            <w:vAlign w:val="bottom"/>
          </w:tcPr>
          <w:p w14:paraId="18F481EA" w14:textId="0F2164E9" w:rsidR="00991526" w:rsidRPr="00D20038" w:rsidRDefault="00991526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Nome</w:t>
            </w:r>
          </w:p>
        </w:tc>
      </w:tr>
    </w:tbl>
    <w:p w14:paraId="6E32136C" w14:textId="77777777" w:rsidR="002B652C" w:rsidRPr="00D20038" w:rsidRDefault="002B652C">
      <w:pPr>
        <w:rPr>
          <w:rFonts w:ascii="Lato" w:hAnsi="Lato"/>
          <w:sz w:val="24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880"/>
        <w:gridCol w:w="1495"/>
      </w:tblGrid>
      <w:tr w:rsidR="00277CF7" w:rsidRPr="00D20038" w14:paraId="5373DD0D" w14:textId="77777777" w:rsidTr="00D20038">
        <w:trPr>
          <w:trHeight w:val="288"/>
        </w:trPr>
        <w:tc>
          <w:tcPr>
            <w:tcW w:w="1985" w:type="dxa"/>
            <w:vAlign w:val="bottom"/>
          </w:tcPr>
          <w:p w14:paraId="12200176" w14:textId="32557129" w:rsidR="00A82BA3" w:rsidRPr="00D20038" w:rsidRDefault="00991526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Residenza</w:t>
            </w:r>
            <w:r w:rsidR="00A82BA3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bottom"/>
          </w:tcPr>
          <w:p w14:paraId="70E4BCA5" w14:textId="77777777" w:rsidR="00282C23" w:rsidRPr="00D20038" w:rsidRDefault="00282C23" w:rsidP="00282C23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225E94D" w14:textId="77777777" w:rsidR="00A82BA3" w:rsidRPr="00D20038" w:rsidRDefault="00A82BA3" w:rsidP="00440CD8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2B652C" w:rsidRPr="00D20038" w14:paraId="54AFE104" w14:textId="77777777" w:rsidTr="00D20038">
        <w:tc>
          <w:tcPr>
            <w:tcW w:w="1985" w:type="dxa"/>
            <w:vAlign w:val="bottom"/>
          </w:tcPr>
          <w:p w14:paraId="1EF430C3" w14:textId="77777777" w:rsidR="002B652C" w:rsidRPr="00D20038" w:rsidRDefault="002B652C" w:rsidP="002B652C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5880" w:type="dxa"/>
            <w:tcBorders>
              <w:top w:val="single" w:sz="4" w:space="0" w:color="auto"/>
            </w:tcBorders>
            <w:vAlign w:val="bottom"/>
          </w:tcPr>
          <w:p w14:paraId="18FF780B" w14:textId="5FE4D3E6" w:rsidR="002B652C" w:rsidRPr="00D20038" w:rsidRDefault="00991526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Indirizzo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BACF140" w14:textId="01281118" w:rsidR="002B652C" w:rsidRPr="00D20038" w:rsidRDefault="004B38BD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N° civico</w:t>
            </w:r>
          </w:p>
        </w:tc>
      </w:tr>
    </w:tbl>
    <w:p w14:paraId="7A583C34" w14:textId="77777777" w:rsidR="002B652C" w:rsidRPr="00D20038" w:rsidRDefault="002B652C">
      <w:pPr>
        <w:rPr>
          <w:rFonts w:ascii="Lato" w:hAnsi="Lato"/>
          <w:sz w:val="24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707"/>
        <w:gridCol w:w="1173"/>
        <w:gridCol w:w="1495"/>
      </w:tblGrid>
      <w:tr w:rsidR="00C76039" w:rsidRPr="00D20038" w14:paraId="3D419CD7" w14:textId="77777777" w:rsidTr="00D20038">
        <w:trPr>
          <w:trHeight w:val="288"/>
        </w:trPr>
        <w:tc>
          <w:tcPr>
            <w:tcW w:w="1985" w:type="dxa"/>
            <w:vAlign w:val="bottom"/>
          </w:tcPr>
          <w:p w14:paraId="260A8A5B" w14:textId="77777777" w:rsidR="00C76039" w:rsidRPr="00D20038" w:rsidRDefault="00C76039" w:rsidP="002B652C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  <w:vAlign w:val="bottom"/>
          </w:tcPr>
          <w:p w14:paraId="7D6A9B73" w14:textId="77777777" w:rsidR="00282C23" w:rsidRPr="00D20038" w:rsidRDefault="00282C23" w:rsidP="00282C23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DDA752C" w14:textId="77777777" w:rsidR="00C76039" w:rsidRPr="00D20038" w:rsidRDefault="00C76039" w:rsidP="00440CD8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0CE167D" w14:textId="77777777" w:rsidR="00C76039" w:rsidRPr="00D20038" w:rsidRDefault="00C76039" w:rsidP="00440CD8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2B652C" w:rsidRPr="00D20038" w14:paraId="43D5BB47" w14:textId="77777777" w:rsidTr="00D20038">
        <w:tc>
          <w:tcPr>
            <w:tcW w:w="1985" w:type="dxa"/>
            <w:vAlign w:val="bottom"/>
          </w:tcPr>
          <w:p w14:paraId="192ABF5F" w14:textId="77777777" w:rsidR="002B652C" w:rsidRPr="00D20038" w:rsidRDefault="002B652C" w:rsidP="002B652C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4707" w:type="dxa"/>
            <w:tcBorders>
              <w:top w:val="single" w:sz="4" w:space="0" w:color="auto"/>
            </w:tcBorders>
            <w:vAlign w:val="bottom"/>
          </w:tcPr>
          <w:p w14:paraId="17FC5C22" w14:textId="2D6B6F09" w:rsidR="002B652C" w:rsidRPr="00D20038" w:rsidRDefault="00991526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Comune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476735CE" w14:textId="0237242B" w:rsidR="002B652C" w:rsidRPr="00D20038" w:rsidRDefault="004B38BD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Provincia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D87F52E" w14:textId="7BDB1B46" w:rsidR="002B652C" w:rsidRPr="00D20038" w:rsidRDefault="00991526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CAP</w:t>
            </w:r>
          </w:p>
        </w:tc>
      </w:tr>
    </w:tbl>
    <w:p w14:paraId="797E7D43" w14:textId="77777777" w:rsidR="002B652C" w:rsidRPr="00D20038" w:rsidRDefault="002B652C">
      <w:pPr>
        <w:rPr>
          <w:rFonts w:ascii="Lato" w:hAnsi="Lato"/>
          <w:sz w:val="24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50"/>
        <w:gridCol w:w="2144"/>
        <w:gridCol w:w="2839"/>
      </w:tblGrid>
      <w:tr w:rsidR="00277CF7" w:rsidRPr="00D20038" w14:paraId="6FF78449" w14:textId="77777777" w:rsidTr="00D20038">
        <w:trPr>
          <w:trHeight w:val="288"/>
        </w:trPr>
        <w:tc>
          <w:tcPr>
            <w:tcW w:w="2127" w:type="dxa"/>
            <w:vAlign w:val="bottom"/>
          </w:tcPr>
          <w:p w14:paraId="049877D1" w14:textId="5304F2DD" w:rsidR="00841645" w:rsidRPr="00D20038" w:rsidRDefault="004B38BD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Numero di telefono</w:t>
            </w:r>
            <w:r w:rsidR="00841645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683945CB" w14:textId="77777777" w:rsidR="00841645" w:rsidRPr="00D20038" w:rsidRDefault="00841645" w:rsidP="00937437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2144" w:type="dxa"/>
            <w:vAlign w:val="bottom"/>
          </w:tcPr>
          <w:p w14:paraId="783777C6" w14:textId="404B3852" w:rsidR="00841645" w:rsidRPr="00D20038" w:rsidRDefault="004B38BD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Numero di telefono alter</w:t>
            </w:r>
            <w:r w:rsidR="00D20038" w:rsidRPr="00D20038">
              <w:rPr>
                <w:rFonts w:ascii="Lato" w:hAnsi="Lato"/>
                <w:sz w:val="24"/>
                <w:lang w:val="it-IT"/>
              </w:rPr>
              <w:t>n</w:t>
            </w:r>
            <w:r w:rsidRPr="00D20038">
              <w:rPr>
                <w:rFonts w:ascii="Lato" w:hAnsi="Lato"/>
                <w:sz w:val="24"/>
                <w:lang w:val="it-IT"/>
              </w:rPr>
              <w:t>ativo</w:t>
            </w:r>
            <w:r w:rsidR="008E72CF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bottom"/>
          </w:tcPr>
          <w:p w14:paraId="02FAF0E0" w14:textId="77777777" w:rsidR="00841645" w:rsidRPr="00D20038" w:rsidRDefault="00841645" w:rsidP="00440CD8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</w:tbl>
    <w:p w14:paraId="059AC63B" w14:textId="77777777" w:rsidR="002B652C" w:rsidRPr="00D20038" w:rsidRDefault="002B652C">
      <w:pPr>
        <w:rPr>
          <w:rFonts w:ascii="Lato" w:hAnsi="Lato"/>
          <w:sz w:val="24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8E72CF" w:rsidRPr="00D20038" w14:paraId="13C31F04" w14:textId="77777777" w:rsidTr="00D20038">
        <w:trPr>
          <w:trHeight w:val="432"/>
        </w:trPr>
        <w:tc>
          <w:tcPr>
            <w:tcW w:w="2694" w:type="dxa"/>
            <w:vAlign w:val="bottom"/>
          </w:tcPr>
          <w:p w14:paraId="1DB38A98" w14:textId="55D572D4" w:rsidR="008E72CF" w:rsidRPr="00D20038" w:rsidRDefault="0000525E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Email</w:t>
            </w:r>
            <w:r w:rsidR="00D20038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vAlign w:val="bottom"/>
          </w:tcPr>
          <w:p w14:paraId="0BD8B5CD" w14:textId="77777777" w:rsidR="008E72CF" w:rsidRPr="00D20038" w:rsidRDefault="008E72CF" w:rsidP="00937437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277CF7" w:rsidRPr="00D20038" w14:paraId="3EF1AEA2" w14:textId="77777777" w:rsidTr="00D20038">
        <w:trPr>
          <w:trHeight w:val="504"/>
        </w:trPr>
        <w:tc>
          <w:tcPr>
            <w:tcW w:w="2694" w:type="dxa"/>
            <w:vAlign w:val="bottom"/>
          </w:tcPr>
          <w:p w14:paraId="3F899001" w14:textId="1150DF27" w:rsidR="00DE7FB7" w:rsidRPr="00D20038" w:rsidRDefault="004B38BD" w:rsidP="0000525E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 xml:space="preserve">Codice fiscale o </w:t>
            </w:r>
            <w:r w:rsidR="00564931" w:rsidRPr="00D20038">
              <w:rPr>
                <w:rFonts w:ascii="Lato" w:hAnsi="Lato"/>
                <w:sz w:val="24"/>
                <w:lang w:val="it-IT"/>
              </w:rPr>
              <w:t>numero carta d’identità</w:t>
            </w:r>
            <w:r w:rsidR="008E72CF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vAlign w:val="bottom"/>
          </w:tcPr>
          <w:p w14:paraId="1B664F02" w14:textId="77777777" w:rsidR="00DE7FB7" w:rsidRPr="00D20038" w:rsidRDefault="00DE7FB7" w:rsidP="00083002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</w:tbl>
    <w:p w14:paraId="58C54B73" w14:textId="77777777" w:rsidR="0000525E" w:rsidRPr="00D20038" w:rsidRDefault="0000525E">
      <w:pPr>
        <w:rPr>
          <w:rFonts w:ascii="Lato" w:hAnsi="Lato"/>
          <w:sz w:val="24"/>
          <w:lang w:val="it-IT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282C23" w:rsidRPr="00D20038" w14:paraId="6919FEE6" w14:textId="77777777" w:rsidTr="00D20038">
        <w:trPr>
          <w:trHeight w:val="264"/>
        </w:trPr>
        <w:tc>
          <w:tcPr>
            <w:tcW w:w="2694" w:type="dxa"/>
            <w:vAlign w:val="bottom"/>
          </w:tcPr>
          <w:p w14:paraId="23EC6960" w14:textId="184EAFAE" w:rsidR="00282C23" w:rsidRPr="00D20038" w:rsidRDefault="00282C23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Data di nascita: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3F933F3F" w14:textId="77777777" w:rsidR="00282C23" w:rsidRPr="00D20038" w:rsidRDefault="00282C23" w:rsidP="00282C23">
            <w:pPr>
              <w:rPr>
                <w:rFonts w:ascii="Lato" w:hAnsi="Lato"/>
                <w:sz w:val="24"/>
                <w:lang w:val="it-IT"/>
              </w:rPr>
            </w:pPr>
          </w:p>
        </w:tc>
      </w:tr>
    </w:tbl>
    <w:p w14:paraId="2554B85D" w14:textId="77777777" w:rsidR="0000525E" w:rsidRPr="00D20038" w:rsidRDefault="0000525E">
      <w:pPr>
        <w:rPr>
          <w:rFonts w:ascii="Lato" w:hAnsi="Lato"/>
          <w:sz w:val="24"/>
          <w:lang w:val="it-IT"/>
        </w:rPr>
      </w:pPr>
    </w:p>
    <w:p w14:paraId="6F433CF6" w14:textId="71221136" w:rsidR="0000525E" w:rsidRPr="00D20038" w:rsidRDefault="0000525E" w:rsidP="0000525E">
      <w:pPr>
        <w:pStyle w:val="Heading2"/>
        <w:rPr>
          <w:rFonts w:ascii="Lato" w:hAnsi="Lato"/>
          <w:sz w:val="24"/>
          <w:lang w:val="it-IT"/>
        </w:rPr>
      </w:pPr>
      <w:r w:rsidRPr="00D20038">
        <w:rPr>
          <w:rFonts w:ascii="Lato" w:hAnsi="Lato"/>
          <w:sz w:val="24"/>
          <w:lang w:val="it-IT"/>
        </w:rPr>
        <w:t>Informa</w:t>
      </w:r>
      <w:r w:rsidR="00991526" w:rsidRPr="00D20038">
        <w:rPr>
          <w:rFonts w:ascii="Lato" w:hAnsi="Lato"/>
          <w:sz w:val="24"/>
          <w:lang w:val="it-IT"/>
        </w:rPr>
        <w:t>z</w:t>
      </w:r>
      <w:r w:rsidRPr="00D20038">
        <w:rPr>
          <w:rFonts w:ascii="Lato" w:hAnsi="Lato"/>
          <w:sz w:val="24"/>
          <w:lang w:val="it-IT"/>
        </w:rPr>
        <w:t>ion</w:t>
      </w:r>
      <w:r w:rsidR="00991526" w:rsidRPr="00D20038">
        <w:rPr>
          <w:rFonts w:ascii="Lato" w:hAnsi="Lato"/>
          <w:sz w:val="24"/>
          <w:lang w:val="it-IT"/>
        </w:rPr>
        <w:t>i lavorative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268"/>
        <w:gridCol w:w="2697"/>
      </w:tblGrid>
      <w:tr w:rsidR="00277CF7" w:rsidRPr="00D20038" w14:paraId="07810215" w14:textId="77777777" w:rsidTr="00D20038">
        <w:trPr>
          <w:trHeight w:val="432"/>
        </w:trPr>
        <w:tc>
          <w:tcPr>
            <w:tcW w:w="2268" w:type="dxa"/>
            <w:vAlign w:val="bottom"/>
          </w:tcPr>
          <w:p w14:paraId="0186A78D" w14:textId="5EE5AF1B" w:rsidR="000F2DF4" w:rsidRPr="00D20038" w:rsidRDefault="00564931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Posizione lavorativa</w:t>
            </w:r>
            <w:r w:rsidR="008E72CF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25D67B34" w14:textId="77777777" w:rsidR="000F2DF4" w:rsidRPr="00D20038" w:rsidRDefault="000F2DF4" w:rsidP="00617C65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vAlign w:val="bottom"/>
          </w:tcPr>
          <w:p w14:paraId="30414F76" w14:textId="69D3BB16" w:rsidR="000F2DF4" w:rsidRPr="00D20038" w:rsidRDefault="00564931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Numero di matricola</w:t>
            </w:r>
            <w:r w:rsidR="008E72CF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bottom"/>
          </w:tcPr>
          <w:p w14:paraId="5492317A" w14:textId="77777777" w:rsidR="000F2DF4" w:rsidRPr="00D20038" w:rsidRDefault="000F2DF4" w:rsidP="00617C65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8E72CF" w:rsidRPr="00D20038" w14:paraId="4A0F55EA" w14:textId="77777777" w:rsidTr="00D20038">
        <w:trPr>
          <w:trHeight w:val="242"/>
        </w:trPr>
        <w:tc>
          <w:tcPr>
            <w:tcW w:w="2268" w:type="dxa"/>
            <w:vAlign w:val="bottom"/>
          </w:tcPr>
          <w:p w14:paraId="7B3998DF" w14:textId="2C7B767A" w:rsidR="008E72CF" w:rsidRPr="00D20038" w:rsidRDefault="008E72CF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Supervisor</w:t>
            </w:r>
            <w:r w:rsidR="00564931" w:rsidRPr="00D20038">
              <w:rPr>
                <w:rFonts w:ascii="Lato" w:hAnsi="Lato"/>
                <w:sz w:val="24"/>
                <w:lang w:val="it-IT"/>
              </w:rPr>
              <w:t>e</w:t>
            </w:r>
            <w:r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BAA9A85" w14:textId="77777777" w:rsidR="008E72CF" w:rsidRPr="00D20038" w:rsidRDefault="008E72CF" w:rsidP="00617C65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vAlign w:val="bottom"/>
          </w:tcPr>
          <w:p w14:paraId="0AF6D5BC" w14:textId="37008BDF" w:rsidR="008E72CF" w:rsidRPr="00D20038" w:rsidRDefault="008E72CF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D</w:t>
            </w:r>
            <w:r w:rsidR="00564931" w:rsidRPr="00D20038">
              <w:rPr>
                <w:rFonts w:ascii="Lato" w:hAnsi="Lato"/>
                <w:sz w:val="24"/>
                <w:lang w:val="it-IT"/>
              </w:rPr>
              <w:t>i</w:t>
            </w:r>
            <w:r w:rsidRPr="00D20038">
              <w:rPr>
                <w:rFonts w:ascii="Lato" w:hAnsi="Lato"/>
                <w:sz w:val="24"/>
                <w:lang w:val="it-IT"/>
              </w:rPr>
              <w:t>part</w:t>
            </w:r>
            <w:r w:rsidR="00564931" w:rsidRPr="00D20038">
              <w:rPr>
                <w:rFonts w:ascii="Lato" w:hAnsi="Lato"/>
                <w:sz w:val="24"/>
                <w:lang w:val="it-IT"/>
              </w:rPr>
              <w:t>i</w:t>
            </w:r>
            <w:r w:rsidRPr="00D20038">
              <w:rPr>
                <w:rFonts w:ascii="Lato" w:hAnsi="Lato"/>
                <w:sz w:val="24"/>
                <w:lang w:val="it-IT"/>
              </w:rPr>
              <w:t>ment</w:t>
            </w:r>
            <w:r w:rsidR="00564931" w:rsidRPr="00D20038">
              <w:rPr>
                <w:rFonts w:ascii="Lato" w:hAnsi="Lato"/>
                <w:sz w:val="24"/>
                <w:lang w:val="it-IT"/>
              </w:rPr>
              <w:t>o</w:t>
            </w:r>
            <w:r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bottom"/>
          </w:tcPr>
          <w:p w14:paraId="3A7232B0" w14:textId="77777777" w:rsidR="008E72CF" w:rsidRPr="00D20038" w:rsidRDefault="008E72CF" w:rsidP="008E72CF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277CF7" w:rsidRPr="00D20038" w14:paraId="413FFE7D" w14:textId="77777777" w:rsidTr="00D20038">
        <w:trPr>
          <w:trHeight w:val="432"/>
        </w:trPr>
        <w:tc>
          <w:tcPr>
            <w:tcW w:w="2268" w:type="dxa"/>
            <w:vAlign w:val="bottom"/>
          </w:tcPr>
          <w:p w14:paraId="495FD2E4" w14:textId="4143728D" w:rsidR="000F2DF4" w:rsidRPr="00D20038" w:rsidRDefault="00564931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Sede di lavoro</w:t>
            </w:r>
            <w:r w:rsidR="008E72CF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7C2A4958" w14:textId="77777777" w:rsidR="000F2DF4" w:rsidRPr="00D20038" w:rsidRDefault="000F2DF4" w:rsidP="00617C65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vAlign w:val="bottom"/>
          </w:tcPr>
          <w:p w14:paraId="7D4CB0F9" w14:textId="77777777" w:rsidR="000F2DF4" w:rsidRPr="00D20038" w:rsidRDefault="0000525E" w:rsidP="0000525E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Email: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bottom"/>
          </w:tcPr>
          <w:p w14:paraId="022E31FA" w14:textId="77777777" w:rsidR="000F2DF4" w:rsidRPr="00D20038" w:rsidRDefault="000F2DF4" w:rsidP="00617C65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8E72CF" w:rsidRPr="00D20038" w14:paraId="3BB4FBA2" w14:textId="77777777" w:rsidTr="00D20038">
        <w:trPr>
          <w:trHeight w:val="432"/>
        </w:trPr>
        <w:tc>
          <w:tcPr>
            <w:tcW w:w="2268" w:type="dxa"/>
            <w:vAlign w:val="bottom"/>
          </w:tcPr>
          <w:p w14:paraId="4F12E3DE" w14:textId="01794F5E" w:rsidR="008E72CF" w:rsidRPr="00D20038" w:rsidRDefault="00564931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Telefono azien</w:t>
            </w:r>
            <w:r w:rsidR="00D20038" w:rsidRPr="00D20038">
              <w:rPr>
                <w:rFonts w:ascii="Lato" w:hAnsi="Lato"/>
                <w:sz w:val="24"/>
                <w:lang w:val="it-IT"/>
              </w:rPr>
              <w:t>d</w:t>
            </w:r>
            <w:r w:rsidRPr="00D20038">
              <w:rPr>
                <w:rFonts w:ascii="Lato" w:hAnsi="Lato"/>
                <w:sz w:val="24"/>
                <w:lang w:val="it-IT"/>
              </w:rPr>
              <w:t>ale</w:t>
            </w:r>
            <w:r w:rsidR="008E72CF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22BCA00E" w14:textId="77777777" w:rsidR="008E72CF" w:rsidRPr="00D20038" w:rsidRDefault="008E72CF" w:rsidP="00617C65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vAlign w:val="bottom"/>
          </w:tcPr>
          <w:p w14:paraId="3954FBD9" w14:textId="64180D1B" w:rsidR="008E72CF" w:rsidRPr="00D20038" w:rsidRDefault="00564931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Telefono cellulare</w:t>
            </w:r>
            <w:r w:rsidR="008E72CF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bottom"/>
          </w:tcPr>
          <w:p w14:paraId="0C4E879B" w14:textId="77777777" w:rsidR="008E72CF" w:rsidRPr="00D20038" w:rsidRDefault="008E72CF" w:rsidP="0000525E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277CF7" w:rsidRPr="00D20038" w14:paraId="6B65D187" w14:textId="77777777" w:rsidTr="00D20038">
        <w:trPr>
          <w:trHeight w:val="332"/>
        </w:trPr>
        <w:tc>
          <w:tcPr>
            <w:tcW w:w="2268" w:type="dxa"/>
            <w:vAlign w:val="bottom"/>
          </w:tcPr>
          <w:p w14:paraId="292643C7" w14:textId="0E199DD3" w:rsidR="002A2510" w:rsidRPr="00D20038" w:rsidRDefault="00564931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Data d’inizio</w:t>
            </w:r>
            <w:r w:rsidR="008E72CF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C02FF89" w14:textId="77777777" w:rsidR="002A2510" w:rsidRPr="00D20038" w:rsidRDefault="002A2510" w:rsidP="00617C65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vAlign w:val="bottom"/>
          </w:tcPr>
          <w:p w14:paraId="5A12073B" w14:textId="5587375A" w:rsidR="002A2510" w:rsidRPr="00D20038" w:rsidRDefault="00564931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Salario</w:t>
            </w:r>
            <w:r w:rsidR="008E72CF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bottom"/>
          </w:tcPr>
          <w:p w14:paraId="00AC41D2" w14:textId="7047A98B" w:rsidR="002A2510" w:rsidRPr="00D20038" w:rsidRDefault="00564931" w:rsidP="00617C65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  <w:r w:rsidRPr="00D20038">
              <w:rPr>
                <w:rFonts w:ascii="Lato" w:hAnsi="Lato"/>
                <w:sz w:val="24"/>
                <w:szCs w:val="24"/>
                <w:lang w:val="it-IT"/>
              </w:rPr>
              <w:t>€</w:t>
            </w:r>
          </w:p>
        </w:tc>
      </w:tr>
    </w:tbl>
    <w:p w14:paraId="3C2429BF" w14:textId="03CA85CB" w:rsidR="0000525E" w:rsidRPr="00D20038" w:rsidRDefault="0000525E" w:rsidP="0000525E">
      <w:pPr>
        <w:pStyle w:val="Heading2"/>
        <w:rPr>
          <w:rFonts w:ascii="Lato" w:hAnsi="Lato"/>
          <w:sz w:val="24"/>
          <w:lang w:val="it-IT"/>
        </w:rPr>
      </w:pPr>
      <w:r w:rsidRPr="00D20038">
        <w:rPr>
          <w:rFonts w:ascii="Lato" w:hAnsi="Lato"/>
          <w:sz w:val="24"/>
          <w:lang w:val="it-IT"/>
        </w:rPr>
        <w:t>Informa</w:t>
      </w:r>
      <w:r w:rsidR="00564931" w:rsidRPr="00D20038">
        <w:rPr>
          <w:rFonts w:ascii="Lato" w:hAnsi="Lato"/>
          <w:sz w:val="24"/>
          <w:lang w:val="it-IT"/>
        </w:rPr>
        <w:t>z</w:t>
      </w:r>
      <w:r w:rsidRPr="00D20038">
        <w:rPr>
          <w:rFonts w:ascii="Lato" w:hAnsi="Lato"/>
          <w:sz w:val="24"/>
          <w:lang w:val="it-IT"/>
        </w:rPr>
        <w:t>ion</w:t>
      </w:r>
      <w:r w:rsidR="00564931" w:rsidRPr="00D20038">
        <w:rPr>
          <w:rFonts w:ascii="Lato" w:hAnsi="Lato"/>
          <w:sz w:val="24"/>
          <w:lang w:val="it-IT"/>
        </w:rPr>
        <w:t>i contatto di emergenza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3406"/>
      </w:tblGrid>
      <w:tr w:rsidR="00EF662B" w:rsidRPr="00D20038" w14:paraId="1D951BA8" w14:textId="77777777" w:rsidTr="00D20038">
        <w:trPr>
          <w:trHeight w:val="432"/>
        </w:trPr>
        <w:tc>
          <w:tcPr>
            <w:tcW w:w="1985" w:type="dxa"/>
            <w:vAlign w:val="bottom"/>
          </w:tcPr>
          <w:p w14:paraId="52625396" w14:textId="4C8CBC2B" w:rsidR="00EF662B" w:rsidRPr="00D20038" w:rsidRDefault="00EF662B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Nome completo: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12D7B1C" w14:textId="77777777" w:rsidR="00EF662B" w:rsidRPr="00D20038" w:rsidRDefault="00EF662B" w:rsidP="00A211B2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bottom"/>
          </w:tcPr>
          <w:p w14:paraId="592FE5F0" w14:textId="77777777" w:rsidR="00EF662B" w:rsidRPr="00D20038" w:rsidRDefault="00EF662B" w:rsidP="00A211B2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EF662B" w:rsidRPr="00D20038" w14:paraId="7C71C560" w14:textId="77777777" w:rsidTr="00D20038">
        <w:trPr>
          <w:trHeight w:val="144"/>
        </w:trPr>
        <w:tc>
          <w:tcPr>
            <w:tcW w:w="1985" w:type="dxa"/>
            <w:vAlign w:val="bottom"/>
          </w:tcPr>
          <w:p w14:paraId="7C52ABFB" w14:textId="77777777" w:rsidR="00EF662B" w:rsidRPr="00D20038" w:rsidRDefault="00EF662B" w:rsidP="001973AA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3969" w:type="dxa"/>
            <w:vAlign w:val="bottom"/>
          </w:tcPr>
          <w:p w14:paraId="0A9CC5FB" w14:textId="20B204B3" w:rsidR="00EF662B" w:rsidRPr="00D20038" w:rsidRDefault="00EF662B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Cognome</w:t>
            </w:r>
          </w:p>
        </w:tc>
        <w:tc>
          <w:tcPr>
            <w:tcW w:w="3406" w:type="dxa"/>
            <w:vAlign w:val="bottom"/>
          </w:tcPr>
          <w:p w14:paraId="020E5F7C" w14:textId="3440103F" w:rsidR="00EF662B" w:rsidRPr="00D20038" w:rsidRDefault="00EF662B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Nome</w:t>
            </w:r>
          </w:p>
        </w:tc>
      </w:tr>
    </w:tbl>
    <w:p w14:paraId="33ADEFF6" w14:textId="77777777" w:rsidR="0000525E" w:rsidRPr="00D20038" w:rsidRDefault="0000525E">
      <w:pPr>
        <w:rPr>
          <w:rFonts w:ascii="Lato" w:hAnsi="Lato"/>
          <w:sz w:val="24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866"/>
        <w:gridCol w:w="1509"/>
      </w:tblGrid>
      <w:tr w:rsidR="00937437" w:rsidRPr="00D20038" w14:paraId="464ED82F" w14:textId="77777777" w:rsidTr="00D20038">
        <w:trPr>
          <w:trHeight w:val="288"/>
        </w:trPr>
        <w:tc>
          <w:tcPr>
            <w:tcW w:w="1985" w:type="dxa"/>
            <w:vAlign w:val="bottom"/>
          </w:tcPr>
          <w:p w14:paraId="32DB7321" w14:textId="2E839B0D" w:rsidR="00937437" w:rsidRPr="00D20038" w:rsidRDefault="00564931" w:rsidP="002B652C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Residenza</w:t>
            </w:r>
            <w:r w:rsidR="0040207F" w:rsidRPr="00D20038">
              <w:rPr>
                <w:rFonts w:ascii="Lato" w:hAnsi="Lato"/>
                <w:sz w:val="24"/>
                <w:lang w:val="it-IT"/>
              </w:rPr>
              <w:t>:</w:t>
            </w:r>
          </w:p>
        </w:tc>
        <w:tc>
          <w:tcPr>
            <w:tcW w:w="5866" w:type="dxa"/>
            <w:tcBorders>
              <w:bottom w:val="single" w:sz="4" w:space="0" w:color="auto"/>
            </w:tcBorders>
            <w:vAlign w:val="bottom"/>
          </w:tcPr>
          <w:p w14:paraId="27DC8CC3" w14:textId="77777777" w:rsidR="00282C23" w:rsidRPr="00D20038" w:rsidRDefault="00282C23" w:rsidP="00282C23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310CB29" w14:textId="77777777" w:rsidR="00937437" w:rsidRPr="00D20038" w:rsidRDefault="00937437" w:rsidP="002B27FD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937437" w:rsidRPr="00D20038" w14:paraId="0E3CD284" w14:textId="77777777" w:rsidTr="00D20038">
        <w:trPr>
          <w:trHeight w:val="144"/>
        </w:trPr>
        <w:tc>
          <w:tcPr>
            <w:tcW w:w="1985" w:type="dxa"/>
            <w:vAlign w:val="bottom"/>
          </w:tcPr>
          <w:p w14:paraId="59C85951" w14:textId="77777777" w:rsidR="00937437" w:rsidRPr="00D20038" w:rsidRDefault="00937437" w:rsidP="001973AA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5866" w:type="dxa"/>
            <w:tcBorders>
              <w:top w:val="single" w:sz="4" w:space="0" w:color="auto"/>
            </w:tcBorders>
            <w:vAlign w:val="bottom"/>
          </w:tcPr>
          <w:p w14:paraId="761754E2" w14:textId="4794C107" w:rsidR="00937437" w:rsidRPr="00D20038" w:rsidRDefault="00965DB4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Indirizzo</w:t>
            </w:r>
          </w:p>
        </w:tc>
        <w:tc>
          <w:tcPr>
            <w:tcW w:w="1509" w:type="dxa"/>
            <w:vAlign w:val="bottom"/>
          </w:tcPr>
          <w:p w14:paraId="782067D8" w14:textId="7E9B148F" w:rsidR="00937437" w:rsidRPr="00D20038" w:rsidRDefault="00965DB4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N° civico</w:t>
            </w:r>
          </w:p>
        </w:tc>
      </w:tr>
    </w:tbl>
    <w:p w14:paraId="4E64CDF8" w14:textId="77777777" w:rsidR="0000525E" w:rsidRPr="00D20038" w:rsidRDefault="0000525E">
      <w:pPr>
        <w:rPr>
          <w:rFonts w:ascii="Lato" w:hAnsi="Lato"/>
          <w:sz w:val="24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691"/>
        <w:gridCol w:w="1175"/>
        <w:gridCol w:w="1509"/>
      </w:tblGrid>
      <w:tr w:rsidR="00937437" w:rsidRPr="00D20038" w14:paraId="4DF14F40" w14:textId="77777777" w:rsidTr="00387A55">
        <w:trPr>
          <w:trHeight w:val="288"/>
        </w:trPr>
        <w:tc>
          <w:tcPr>
            <w:tcW w:w="1985" w:type="dxa"/>
            <w:vAlign w:val="bottom"/>
          </w:tcPr>
          <w:p w14:paraId="0C3E8FE5" w14:textId="77777777" w:rsidR="00937437" w:rsidRPr="00D20038" w:rsidRDefault="00937437" w:rsidP="00937437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4691" w:type="dxa"/>
            <w:tcBorders>
              <w:bottom w:val="single" w:sz="4" w:space="0" w:color="auto"/>
            </w:tcBorders>
            <w:vAlign w:val="bottom"/>
          </w:tcPr>
          <w:p w14:paraId="5722EDC7" w14:textId="77777777" w:rsidR="00282C23" w:rsidRPr="00D20038" w:rsidRDefault="00282C23" w:rsidP="00282C23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7208BDDC" w14:textId="77777777" w:rsidR="00937437" w:rsidRPr="00D20038" w:rsidRDefault="00937437" w:rsidP="00937437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468A791" w14:textId="77777777" w:rsidR="00937437" w:rsidRPr="00D20038" w:rsidRDefault="00937437" w:rsidP="00937437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  <w:tr w:rsidR="00937437" w:rsidRPr="00D20038" w14:paraId="43F3948F" w14:textId="77777777" w:rsidTr="00387A55">
        <w:trPr>
          <w:trHeight w:val="144"/>
        </w:trPr>
        <w:tc>
          <w:tcPr>
            <w:tcW w:w="1985" w:type="dxa"/>
            <w:vAlign w:val="bottom"/>
          </w:tcPr>
          <w:p w14:paraId="3D7A2178" w14:textId="77777777" w:rsidR="00937437" w:rsidRPr="00D20038" w:rsidRDefault="00937437" w:rsidP="001973AA">
            <w:pPr>
              <w:rPr>
                <w:rFonts w:ascii="Lato" w:hAnsi="Lato"/>
                <w:sz w:val="24"/>
                <w:lang w:val="it-IT"/>
              </w:rPr>
            </w:pPr>
          </w:p>
        </w:tc>
        <w:tc>
          <w:tcPr>
            <w:tcW w:w="4691" w:type="dxa"/>
            <w:tcBorders>
              <w:top w:val="single" w:sz="4" w:space="0" w:color="auto"/>
            </w:tcBorders>
            <w:vAlign w:val="bottom"/>
          </w:tcPr>
          <w:p w14:paraId="1162BC8F" w14:textId="026755EB" w:rsidR="00937437" w:rsidRPr="00D20038" w:rsidRDefault="00965DB4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Comune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13E863C3" w14:textId="16B69742" w:rsidR="00937437" w:rsidRPr="00D20038" w:rsidRDefault="00965DB4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Provincia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5547F0F4" w14:textId="302F2792" w:rsidR="00937437" w:rsidRPr="00D20038" w:rsidRDefault="00965DB4" w:rsidP="001973AA">
            <w:pPr>
              <w:pStyle w:val="Heading3"/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CAP</w:t>
            </w:r>
          </w:p>
        </w:tc>
      </w:tr>
    </w:tbl>
    <w:p w14:paraId="72971C92" w14:textId="77777777" w:rsidR="0000525E" w:rsidRPr="00D20038" w:rsidRDefault="0000525E">
      <w:pPr>
        <w:rPr>
          <w:rFonts w:ascii="Lato" w:hAnsi="Lato"/>
          <w:sz w:val="24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42"/>
        <w:gridCol w:w="2253"/>
        <w:gridCol w:w="2697"/>
      </w:tblGrid>
      <w:tr w:rsidR="00965DB4" w:rsidRPr="00D20038" w14:paraId="0D396277" w14:textId="77777777" w:rsidTr="00D20038">
        <w:trPr>
          <w:trHeight w:val="432"/>
        </w:trPr>
        <w:tc>
          <w:tcPr>
            <w:tcW w:w="2268" w:type="dxa"/>
            <w:vAlign w:val="bottom"/>
          </w:tcPr>
          <w:p w14:paraId="2A2FF916" w14:textId="6743F354" w:rsidR="00965DB4" w:rsidRPr="00D20038" w:rsidRDefault="00965DB4" w:rsidP="00965DB4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Numero di telefono principale: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bottom"/>
          </w:tcPr>
          <w:p w14:paraId="0D739823" w14:textId="77777777" w:rsidR="00965DB4" w:rsidRPr="00D20038" w:rsidRDefault="00965DB4" w:rsidP="00965DB4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  <w:tc>
          <w:tcPr>
            <w:tcW w:w="2253" w:type="dxa"/>
            <w:vAlign w:val="bottom"/>
          </w:tcPr>
          <w:p w14:paraId="26A033B5" w14:textId="24F7C9C8" w:rsidR="00965DB4" w:rsidRPr="00D20038" w:rsidRDefault="00965DB4" w:rsidP="00965DB4">
            <w:pPr>
              <w:rPr>
                <w:rFonts w:ascii="Lato" w:hAnsi="Lato"/>
                <w:sz w:val="24"/>
                <w:lang w:val="it-IT"/>
              </w:rPr>
            </w:pPr>
            <w:r w:rsidRPr="00D20038">
              <w:rPr>
                <w:rFonts w:ascii="Lato" w:hAnsi="Lato"/>
                <w:sz w:val="24"/>
                <w:lang w:val="it-IT"/>
              </w:rPr>
              <w:t>Numero di telefono alternativo: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bottom"/>
          </w:tcPr>
          <w:p w14:paraId="6AEC7B0C" w14:textId="77777777" w:rsidR="00965DB4" w:rsidRPr="00D20038" w:rsidRDefault="00965DB4" w:rsidP="00965DB4">
            <w:pPr>
              <w:pStyle w:val="FieldText"/>
              <w:rPr>
                <w:rFonts w:ascii="Lato" w:hAnsi="Lato"/>
                <w:sz w:val="24"/>
                <w:szCs w:val="24"/>
                <w:lang w:val="it-IT"/>
              </w:rPr>
            </w:pPr>
          </w:p>
        </w:tc>
      </w:tr>
    </w:tbl>
    <w:p w14:paraId="73127D65" w14:textId="7318D93E" w:rsidR="00EF662B" w:rsidRPr="00EF662B" w:rsidRDefault="00EF662B" w:rsidP="00EF662B">
      <w:pPr>
        <w:rPr>
          <w:sz w:val="8"/>
          <w:szCs w:val="8"/>
        </w:rPr>
      </w:pPr>
    </w:p>
    <w:sectPr w:rsidR="00EF662B" w:rsidRPr="00EF662B" w:rsidSect="0000525E">
      <w:foot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56D2" w14:textId="77777777" w:rsidR="00982BD5" w:rsidRDefault="00982BD5" w:rsidP="00601EDA">
      <w:r>
        <w:separator/>
      </w:r>
    </w:p>
  </w:endnote>
  <w:endnote w:type="continuationSeparator" w:id="0">
    <w:p w14:paraId="2DBB8C1C" w14:textId="77777777" w:rsidR="00982BD5" w:rsidRDefault="00982BD5" w:rsidP="006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44D4" w14:textId="0BD422E5" w:rsidR="00601EDA" w:rsidRPr="00D20038" w:rsidRDefault="00000000" w:rsidP="00EF662B">
    <w:pPr>
      <w:pStyle w:val="Footer"/>
      <w:rPr>
        <w:rFonts w:ascii="Lato" w:hAnsi="Lato"/>
        <w:sz w:val="22"/>
        <w:szCs w:val="22"/>
        <w:lang w:val="it-IT"/>
      </w:rPr>
    </w:pPr>
    <w:hyperlink r:id="rId1" w:history="1">
      <w:r w:rsidR="009B367F" w:rsidRPr="00D20038">
        <w:rPr>
          <w:rStyle w:val="Hyperlink"/>
          <w:rFonts w:ascii="Lato" w:hAnsi="Lato"/>
          <w:sz w:val="22"/>
          <w:szCs w:val="22"/>
          <w:lang w:val="it-IT"/>
        </w:rPr>
        <w:t>Modulo di informazioni sui dipendenti</w:t>
      </w:r>
    </w:hyperlink>
    <w:r w:rsidR="00601EDA" w:rsidRPr="00D20038">
      <w:rPr>
        <w:rFonts w:ascii="Lato" w:hAnsi="Lato"/>
        <w:sz w:val="22"/>
        <w:szCs w:val="22"/>
        <w:lang w:val="it-IT"/>
      </w:rPr>
      <w:t xml:space="preserve"> </w:t>
    </w:r>
    <w:r w:rsidR="009B367F" w:rsidRPr="00D20038">
      <w:rPr>
        <w:rFonts w:ascii="Lato" w:hAnsi="Lato"/>
        <w:sz w:val="22"/>
        <w:szCs w:val="22"/>
        <w:lang w:val="it-IT"/>
      </w:rPr>
      <w:t>scaricato</w:t>
    </w:r>
    <w:r w:rsidR="00601EDA" w:rsidRPr="00D20038">
      <w:rPr>
        <w:rFonts w:ascii="Lato" w:hAnsi="Lato"/>
        <w:sz w:val="22"/>
        <w:szCs w:val="22"/>
        <w:lang w:val="it-IT"/>
      </w:rPr>
      <w:t xml:space="preserve"> </w:t>
    </w:r>
    <w:r w:rsidR="009B367F" w:rsidRPr="00D20038">
      <w:rPr>
        <w:rFonts w:ascii="Lato" w:hAnsi="Lato"/>
        <w:sz w:val="22"/>
        <w:szCs w:val="22"/>
        <w:lang w:val="it-IT"/>
      </w:rPr>
      <w:t>da</w:t>
    </w:r>
    <w:r w:rsidR="00601EDA" w:rsidRPr="00D20038">
      <w:rPr>
        <w:rFonts w:ascii="Lato" w:hAnsi="Lato"/>
        <w:sz w:val="22"/>
        <w:szCs w:val="22"/>
        <w:lang w:val="it-IT"/>
      </w:rPr>
      <w:t xml:space="preserve"> </w:t>
    </w:r>
    <w:hyperlink r:id="rId2" w:history="1">
      <w:r w:rsidR="00601EDA" w:rsidRPr="00D20038">
        <w:rPr>
          <w:rStyle w:val="Hyperlink"/>
          <w:rFonts w:ascii="Lato" w:hAnsi="Lato"/>
          <w:sz w:val="22"/>
          <w:szCs w:val="22"/>
          <w:lang w:val="it-IT"/>
        </w:rPr>
        <w:t>Betterteam</w:t>
      </w:r>
    </w:hyperlink>
    <w:r w:rsidR="00601EDA" w:rsidRPr="00D20038">
      <w:rPr>
        <w:rFonts w:ascii="Lato" w:hAnsi="Lato"/>
        <w:sz w:val="22"/>
        <w:szCs w:val="22"/>
        <w:lang w:val="it-IT"/>
      </w:rPr>
      <w:t>.</w:t>
    </w:r>
    <w:r w:rsidR="009B367F" w:rsidRPr="00D20038">
      <w:rPr>
        <w:rFonts w:ascii="Lato" w:hAnsi="Lato"/>
        <w:sz w:val="22"/>
        <w:szCs w:val="22"/>
        <w:lang w:val="it-IT"/>
      </w:rPr>
      <w:t xml:space="preserve"> </w:t>
    </w:r>
    <w:r w:rsidR="00EF662B" w:rsidRPr="00D20038">
      <w:rPr>
        <w:noProof/>
        <w:sz w:val="22"/>
        <w:szCs w:val="22"/>
      </w:rPr>
      <w:drawing>
        <wp:anchor distT="0" distB="0" distL="114300" distR="114300" simplePos="0" relativeHeight="251658240" behindDoc="0" locked="1" layoutInCell="1" allowOverlap="1" wp14:anchorId="08750D4C" wp14:editId="76B83CD1">
          <wp:simplePos x="0" y="0"/>
          <wp:positionH relativeFrom="column">
            <wp:posOffset>5630545</wp:posOffset>
          </wp:positionH>
          <wp:positionV relativeFrom="page">
            <wp:posOffset>9370060</wp:posOffset>
          </wp:positionV>
          <wp:extent cx="291465" cy="291465"/>
          <wp:effectExtent l="0" t="0" r="635" b="635"/>
          <wp:wrapNone/>
          <wp:docPr id="884854483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854483" name="Elemento grafico 88485448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58CF4" w14:textId="77777777" w:rsidR="00982BD5" w:rsidRDefault="00982BD5" w:rsidP="00601EDA">
      <w:r>
        <w:separator/>
      </w:r>
    </w:p>
  </w:footnote>
  <w:footnote w:type="continuationSeparator" w:id="0">
    <w:p w14:paraId="3C4AD6C3" w14:textId="77777777" w:rsidR="00982BD5" w:rsidRDefault="00982BD5" w:rsidP="0060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8947317">
    <w:abstractNumId w:val="9"/>
  </w:num>
  <w:num w:numId="2" w16cid:durableId="1262565037">
    <w:abstractNumId w:val="7"/>
  </w:num>
  <w:num w:numId="3" w16cid:durableId="527838867">
    <w:abstractNumId w:val="6"/>
  </w:num>
  <w:num w:numId="4" w16cid:durableId="2127969270">
    <w:abstractNumId w:val="5"/>
  </w:num>
  <w:num w:numId="5" w16cid:durableId="418405752">
    <w:abstractNumId w:val="4"/>
  </w:num>
  <w:num w:numId="6" w16cid:durableId="1377001438">
    <w:abstractNumId w:val="8"/>
  </w:num>
  <w:num w:numId="7" w16cid:durableId="1788038484">
    <w:abstractNumId w:val="3"/>
  </w:num>
  <w:num w:numId="8" w16cid:durableId="1957710429">
    <w:abstractNumId w:val="2"/>
  </w:num>
  <w:num w:numId="9" w16cid:durableId="599411372">
    <w:abstractNumId w:val="1"/>
  </w:num>
  <w:num w:numId="10" w16cid:durableId="45779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3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36CF9"/>
    <w:rsid w:val="00250014"/>
    <w:rsid w:val="00275BB5"/>
    <w:rsid w:val="00277CF7"/>
    <w:rsid w:val="00282C23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87A55"/>
    <w:rsid w:val="003929F1"/>
    <w:rsid w:val="003A1B63"/>
    <w:rsid w:val="003A41A1"/>
    <w:rsid w:val="003B2326"/>
    <w:rsid w:val="0040207F"/>
    <w:rsid w:val="00430E12"/>
    <w:rsid w:val="004359F9"/>
    <w:rsid w:val="00435FA8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B38BD"/>
    <w:rsid w:val="004E34C6"/>
    <w:rsid w:val="004F62AD"/>
    <w:rsid w:val="00501AE8"/>
    <w:rsid w:val="00504B65"/>
    <w:rsid w:val="005114CE"/>
    <w:rsid w:val="0052122B"/>
    <w:rsid w:val="005557F6"/>
    <w:rsid w:val="00563778"/>
    <w:rsid w:val="00564931"/>
    <w:rsid w:val="005A0D72"/>
    <w:rsid w:val="005B4AE2"/>
    <w:rsid w:val="005E63CC"/>
    <w:rsid w:val="005F6E87"/>
    <w:rsid w:val="00601EDA"/>
    <w:rsid w:val="00613129"/>
    <w:rsid w:val="00617C65"/>
    <w:rsid w:val="00646993"/>
    <w:rsid w:val="006B39F1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76EBD"/>
    <w:rsid w:val="0088782D"/>
    <w:rsid w:val="008A62C1"/>
    <w:rsid w:val="008B7081"/>
    <w:rsid w:val="008C3CFD"/>
    <w:rsid w:val="008E72CF"/>
    <w:rsid w:val="008F5354"/>
    <w:rsid w:val="00902964"/>
    <w:rsid w:val="0091226C"/>
    <w:rsid w:val="00937437"/>
    <w:rsid w:val="0094790F"/>
    <w:rsid w:val="00965DB4"/>
    <w:rsid w:val="00966B90"/>
    <w:rsid w:val="009737B7"/>
    <w:rsid w:val="009802C4"/>
    <w:rsid w:val="00982BD5"/>
    <w:rsid w:val="00991526"/>
    <w:rsid w:val="009976D9"/>
    <w:rsid w:val="00997A3E"/>
    <w:rsid w:val="009A4EA3"/>
    <w:rsid w:val="009A55DC"/>
    <w:rsid w:val="009B367F"/>
    <w:rsid w:val="009C220D"/>
    <w:rsid w:val="009F479A"/>
    <w:rsid w:val="00A211B2"/>
    <w:rsid w:val="00A2727E"/>
    <w:rsid w:val="00A344EE"/>
    <w:rsid w:val="00A35524"/>
    <w:rsid w:val="00A74F99"/>
    <w:rsid w:val="00A82BA3"/>
    <w:rsid w:val="00A92012"/>
    <w:rsid w:val="00A94ACC"/>
    <w:rsid w:val="00AE6FA4"/>
    <w:rsid w:val="00B03907"/>
    <w:rsid w:val="00B11811"/>
    <w:rsid w:val="00B15C31"/>
    <w:rsid w:val="00B311E1"/>
    <w:rsid w:val="00B46F56"/>
    <w:rsid w:val="00B4735C"/>
    <w:rsid w:val="00B53A67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20038"/>
    <w:rsid w:val="00D6155E"/>
    <w:rsid w:val="00D81722"/>
    <w:rsid w:val="00DC47A2"/>
    <w:rsid w:val="00DE1551"/>
    <w:rsid w:val="00DE7FB7"/>
    <w:rsid w:val="00E20DDA"/>
    <w:rsid w:val="00E32A8B"/>
    <w:rsid w:val="00E36054"/>
    <w:rsid w:val="00E37E7B"/>
    <w:rsid w:val="00E46E04"/>
    <w:rsid w:val="00E544F6"/>
    <w:rsid w:val="00E87396"/>
    <w:rsid w:val="00EC42A3"/>
    <w:rsid w:val="00EF2D2C"/>
    <w:rsid w:val="00EF662B"/>
    <w:rsid w:val="00F03FC7"/>
    <w:rsid w:val="00F07933"/>
    <w:rsid w:val="00F83033"/>
    <w:rsid w:val="00F966AA"/>
    <w:rsid w:val="00FB538F"/>
    <w:rsid w:val="00FC3071"/>
    <w:rsid w:val="00FD5902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BEC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D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DA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01E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it" TargetMode="External"/><Relationship Id="rId1" Type="http://schemas.openxmlformats.org/officeDocument/2006/relationships/hyperlink" Target="https://www.betterteam.com/it/modulo-di-informazioni-sui-dipendenti" TargetMode="External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8ED22C4-B6CF-3B43-9DC7-27FED20A1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Employee information form</vt:lpstr>
      <vt:lpstr>Employee information form</vt:lpstr>
    </vt:vector>
  </TitlesOfParts>
  <Company>Microsoft Corporation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Paul Peters</dc:creator>
  <cp:lastModifiedBy>Lee-Shay Newton</cp:lastModifiedBy>
  <cp:revision>2</cp:revision>
  <cp:lastPrinted>2024-10-01T12:58:00Z</cp:lastPrinted>
  <dcterms:created xsi:type="dcterms:W3CDTF">2024-10-02T06:55:00Z</dcterms:created>
  <dcterms:modified xsi:type="dcterms:W3CDTF">2024-10-02T06:55:00Z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