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2B652C" w:rsidRPr="00961645" w14:paraId="2B96A5B4" w14:textId="77777777" w:rsidTr="002B652C">
        <w:tc>
          <w:tcPr>
            <w:tcW w:w="4788" w:type="dxa"/>
          </w:tcPr>
          <w:p w14:paraId="7B70F7BB" w14:textId="30F17E7A" w:rsidR="002B652C" w:rsidRPr="00961645" w:rsidRDefault="00627DAB" w:rsidP="002B652C">
            <w:r w:rsidRPr="00162D5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11F56B" wp14:editId="4BB49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3920" cy="411341"/>
                  <wp:effectExtent l="0" t="0" r="0" b="0"/>
                  <wp:wrapThrough wrapText="bothSides">
                    <wp:wrapPolygon edited="0">
                      <wp:start x="0" y="0"/>
                      <wp:lineTo x="0" y="6009"/>
                      <wp:lineTo x="5586" y="18028"/>
                      <wp:lineTo x="7448" y="20031"/>
                      <wp:lineTo x="13500" y="20031"/>
                      <wp:lineTo x="13500" y="18028"/>
                      <wp:lineTo x="20483" y="8012"/>
                      <wp:lineTo x="20483" y="3005"/>
                      <wp:lineTo x="13500" y="0"/>
                      <wp:lineTo x="0" y="0"/>
                    </wp:wrapPolygon>
                  </wp:wrapThrough>
                  <wp:docPr id="19989181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8143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41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8" w:type="dxa"/>
          </w:tcPr>
          <w:p w14:paraId="37DCC5A2" w14:textId="216646AC" w:rsidR="002B652C" w:rsidRPr="00961645" w:rsidRDefault="007D6479" w:rsidP="002B652C">
            <w:pPr>
              <w:pStyle w:val="CompanyName"/>
            </w:pPr>
            <w:r w:rsidRPr="000843C2">
              <w:rPr>
                <w:sz w:val="32"/>
                <w:szCs w:val="28"/>
              </w:rPr>
              <w:t>Nom d</w:t>
            </w:r>
            <w:r w:rsidR="00B83BE1" w:rsidRPr="000843C2">
              <w:rPr>
                <w:sz w:val="32"/>
                <w:szCs w:val="28"/>
              </w:rPr>
              <w:t xml:space="preserve">e votre </w:t>
            </w:r>
            <w:r w:rsidRPr="000843C2">
              <w:rPr>
                <w:sz w:val="32"/>
                <w:szCs w:val="28"/>
              </w:rPr>
              <w:t>entreprise</w:t>
            </w:r>
          </w:p>
        </w:tc>
      </w:tr>
    </w:tbl>
    <w:p w14:paraId="4D5FB9AA" w14:textId="44B2EBCE" w:rsidR="00467865" w:rsidRPr="00627DAB" w:rsidRDefault="00936F8D" w:rsidP="00AC2187">
      <w:pPr>
        <w:pStyle w:val="Heading1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  <w:sz w:val="28"/>
          <w:szCs w:val="28"/>
        </w:rPr>
        <w:t>R</w:t>
      </w:r>
      <w:r w:rsidR="002563F7" w:rsidRPr="00AC2187">
        <w:rPr>
          <w:rFonts w:ascii="Tahoma" w:hAnsi="Tahoma" w:cs="Tahoma"/>
          <w:sz w:val="28"/>
          <w:szCs w:val="28"/>
        </w:rPr>
        <w:t>enseignement</w:t>
      </w:r>
      <w:r w:rsidR="006C3756">
        <w:rPr>
          <w:rFonts w:ascii="Tahoma" w:hAnsi="Tahoma" w:cs="Tahoma"/>
          <w:sz w:val="28"/>
          <w:szCs w:val="28"/>
        </w:rPr>
        <w:t>s salarié</w:t>
      </w:r>
      <w:proofErr w:type="gramEnd"/>
    </w:p>
    <w:p w14:paraId="6C628F57" w14:textId="77706B9F" w:rsidR="002B652C" w:rsidRPr="00BA099F" w:rsidRDefault="002A79E5" w:rsidP="002B652C">
      <w:pPr>
        <w:pStyle w:val="Heading2"/>
        <w:rPr>
          <w:rFonts w:ascii="Tahoma" w:hAnsi="Tahoma" w:cs="Tahoma"/>
          <w:sz w:val="24"/>
          <w:szCs w:val="28"/>
        </w:rPr>
      </w:pPr>
      <w:r w:rsidRPr="00BA099F">
        <w:rPr>
          <w:rFonts w:ascii="Tahoma" w:hAnsi="Tahoma" w:cs="Tahoma"/>
          <w:sz w:val="24"/>
          <w:szCs w:val="28"/>
        </w:rPr>
        <w:t>Informations Personnelles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1582"/>
        <w:gridCol w:w="1559"/>
        <w:gridCol w:w="1262"/>
        <w:gridCol w:w="14"/>
        <w:gridCol w:w="851"/>
        <w:gridCol w:w="425"/>
        <w:gridCol w:w="119"/>
        <w:gridCol w:w="164"/>
        <w:gridCol w:w="892"/>
        <w:gridCol w:w="1250"/>
        <w:gridCol w:w="1593"/>
      </w:tblGrid>
      <w:tr w:rsidR="008E72CF" w:rsidRPr="00BA099F" w14:paraId="35D64C3B" w14:textId="77777777" w:rsidTr="00E30BC3">
        <w:trPr>
          <w:trHeight w:val="545"/>
        </w:trPr>
        <w:tc>
          <w:tcPr>
            <w:tcW w:w="1843" w:type="dxa"/>
            <w:gridSpan w:val="2"/>
            <w:vAlign w:val="bottom"/>
          </w:tcPr>
          <w:p w14:paraId="1C21DB9E" w14:textId="5FDB373B" w:rsidR="00CC6BB1" w:rsidRPr="00BA099F" w:rsidRDefault="002A79E5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 xml:space="preserve">Nom complet </w:t>
            </w:r>
            <w:r w:rsidR="00CC6BB1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vAlign w:val="bottom"/>
          </w:tcPr>
          <w:p w14:paraId="59F2FC29" w14:textId="77777777" w:rsidR="00CC6BB1" w:rsidRPr="00BA099F" w:rsidRDefault="00CC6BB1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  <w:vAlign w:val="bottom"/>
          </w:tcPr>
          <w:p w14:paraId="59C0A0D6" w14:textId="77777777" w:rsidR="00CC6BB1" w:rsidRPr="00BA099F" w:rsidRDefault="00CC6BB1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4DE719D1" w14:textId="77777777" w:rsidR="00CC6BB1" w:rsidRPr="00BA099F" w:rsidRDefault="00CC6BB1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52C" w:rsidRPr="00BA099F" w14:paraId="7728AAEC" w14:textId="77777777" w:rsidTr="00E30BC3">
        <w:trPr>
          <w:trHeight w:val="102"/>
        </w:trPr>
        <w:tc>
          <w:tcPr>
            <w:tcW w:w="1843" w:type="dxa"/>
            <w:gridSpan w:val="2"/>
            <w:vAlign w:val="bottom"/>
          </w:tcPr>
          <w:p w14:paraId="79373D16" w14:textId="77777777" w:rsidR="002B652C" w:rsidRPr="00BA099F" w:rsidRDefault="002B652C" w:rsidP="002B652C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</w:tcBorders>
            <w:vAlign w:val="bottom"/>
          </w:tcPr>
          <w:p w14:paraId="572F6409" w14:textId="627CC6EB" w:rsidR="002B652C" w:rsidRPr="00E30BC3" w:rsidRDefault="002A79E5" w:rsidP="001973AA">
            <w:pPr>
              <w:pStyle w:val="Heading3"/>
              <w:rPr>
                <w:rFonts w:ascii="Tahoma" w:hAnsi="Tahoma" w:cs="Tahoma"/>
              </w:rPr>
            </w:pPr>
            <w:r w:rsidRPr="00E30BC3">
              <w:rPr>
                <w:rFonts w:ascii="Tahoma" w:hAnsi="Tahoma" w:cs="Tahoma"/>
              </w:rPr>
              <w:t>Nom de famille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</w:tcBorders>
            <w:vAlign w:val="bottom"/>
          </w:tcPr>
          <w:p w14:paraId="501D8E9A" w14:textId="36CBA5BD" w:rsidR="002B652C" w:rsidRPr="00BA099F" w:rsidRDefault="002A79E5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  <w:r w:rsidRPr="00E30BC3">
              <w:rPr>
                <w:rFonts w:ascii="Tahoma" w:hAnsi="Tahoma" w:cs="Tahoma"/>
              </w:rPr>
              <w:t>Prénom(s)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bottom"/>
          </w:tcPr>
          <w:p w14:paraId="18F481EA" w14:textId="4BB32360" w:rsidR="002B652C" w:rsidRPr="00BA099F" w:rsidRDefault="002B652C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</w:p>
        </w:tc>
      </w:tr>
      <w:tr w:rsidR="00277CF7" w:rsidRPr="00BA099F" w14:paraId="5373DD0D" w14:textId="77777777" w:rsidTr="00E30BC3">
        <w:trPr>
          <w:trHeight w:val="427"/>
        </w:trPr>
        <w:tc>
          <w:tcPr>
            <w:tcW w:w="1843" w:type="dxa"/>
            <w:gridSpan w:val="2"/>
            <w:vAlign w:val="bottom"/>
          </w:tcPr>
          <w:p w14:paraId="12200176" w14:textId="1665FEB3" w:rsidR="00A82BA3" w:rsidRPr="00BA099F" w:rsidRDefault="002563F7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Adresse</w:t>
            </w:r>
            <w:r w:rsidR="002A79E5"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A82BA3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6536" w:type="dxa"/>
            <w:gridSpan w:val="9"/>
            <w:tcBorders>
              <w:bottom w:val="single" w:sz="4" w:space="0" w:color="auto"/>
            </w:tcBorders>
            <w:vAlign w:val="bottom"/>
          </w:tcPr>
          <w:p w14:paraId="70E4BCA5" w14:textId="77777777" w:rsidR="00A82BA3" w:rsidRPr="00BA099F" w:rsidRDefault="00A82BA3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1225E94D" w14:textId="77777777" w:rsidR="00A82BA3" w:rsidRPr="00BA099F" w:rsidRDefault="00A82BA3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52C" w:rsidRPr="00BA099F" w14:paraId="54AFE104" w14:textId="77777777" w:rsidTr="006A52D0">
        <w:trPr>
          <w:trHeight w:val="138"/>
        </w:trPr>
        <w:tc>
          <w:tcPr>
            <w:tcW w:w="1843" w:type="dxa"/>
            <w:gridSpan w:val="2"/>
            <w:vAlign w:val="bottom"/>
          </w:tcPr>
          <w:p w14:paraId="1EF430C3" w14:textId="77777777" w:rsidR="002B652C" w:rsidRPr="00BA099F" w:rsidRDefault="002B652C" w:rsidP="002B652C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</w:tcBorders>
            <w:vAlign w:val="bottom"/>
          </w:tcPr>
          <w:p w14:paraId="18FF780B" w14:textId="085E2DC6" w:rsidR="002B652C" w:rsidRPr="00E30BC3" w:rsidRDefault="00C82D3B" w:rsidP="001973AA">
            <w:pPr>
              <w:pStyle w:val="Heading3"/>
              <w:rPr>
                <w:rFonts w:ascii="Tahoma" w:hAnsi="Tahoma" w:cs="Tahoma"/>
                <w:sz w:val="14"/>
                <w:szCs w:val="22"/>
              </w:rPr>
            </w:pPr>
            <w:r w:rsidRPr="00E30BC3">
              <w:rPr>
                <w:rFonts w:ascii="Tahoma" w:hAnsi="Tahoma" w:cs="Tahoma"/>
              </w:rPr>
              <w:t>Libellé</w:t>
            </w:r>
            <w:r w:rsidR="002A79E5" w:rsidRPr="00E30BC3">
              <w:rPr>
                <w:rFonts w:ascii="Tahoma" w:hAnsi="Tahoma" w:cs="Tahoma"/>
              </w:rPr>
              <w:t xml:space="preserve"> de voie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</w:tcBorders>
            <w:vAlign w:val="bottom"/>
          </w:tcPr>
          <w:p w14:paraId="1BACF140" w14:textId="0270BF44" w:rsidR="002B652C" w:rsidRPr="00E30BC3" w:rsidRDefault="002A79E5" w:rsidP="002A79E5">
            <w:pPr>
              <w:pStyle w:val="Heading3"/>
              <w:ind w:left="78"/>
              <w:rPr>
                <w:rFonts w:ascii="Tahoma" w:hAnsi="Tahoma" w:cs="Tahoma"/>
              </w:rPr>
            </w:pPr>
            <w:r w:rsidRPr="00E30BC3">
              <w:rPr>
                <w:rFonts w:ascii="Tahoma" w:hAnsi="Tahoma" w:cs="Tahoma"/>
              </w:rPr>
              <w:t>Appartemen</w:t>
            </w:r>
            <w:r w:rsidR="00961645" w:rsidRPr="00E30BC3">
              <w:rPr>
                <w:rFonts w:ascii="Tahoma" w:hAnsi="Tahoma" w:cs="Tahoma"/>
              </w:rPr>
              <w:t>t</w:t>
            </w:r>
            <w:r w:rsidR="00E30BC3" w:rsidRPr="00E30BC3">
              <w:rPr>
                <w:rFonts w:ascii="Tahoma" w:hAnsi="Tahoma" w:cs="Tahoma"/>
              </w:rPr>
              <w:t>/Bâtiment</w:t>
            </w:r>
          </w:p>
        </w:tc>
      </w:tr>
      <w:tr w:rsidR="00C76039" w:rsidRPr="00BA099F" w14:paraId="3D419CD7" w14:textId="77777777" w:rsidTr="00E30BC3">
        <w:trPr>
          <w:gridBefore w:val="1"/>
          <w:wBefore w:w="261" w:type="dxa"/>
          <w:trHeight w:val="321"/>
        </w:trPr>
        <w:tc>
          <w:tcPr>
            <w:tcW w:w="1582" w:type="dxa"/>
            <w:vAlign w:val="bottom"/>
          </w:tcPr>
          <w:p w14:paraId="260A8A5B" w14:textId="77777777" w:rsidR="00C76039" w:rsidRPr="00BA099F" w:rsidRDefault="00C76039" w:rsidP="002B652C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5286" w:type="dxa"/>
            <w:gridSpan w:val="8"/>
            <w:tcBorders>
              <w:bottom w:val="single" w:sz="4" w:space="0" w:color="auto"/>
            </w:tcBorders>
            <w:vAlign w:val="bottom"/>
          </w:tcPr>
          <w:p w14:paraId="7D6A9B73" w14:textId="77777777" w:rsidR="00C76039" w:rsidRPr="00BA099F" w:rsidRDefault="00C76039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bottom"/>
          </w:tcPr>
          <w:p w14:paraId="7DDA752C" w14:textId="77777777" w:rsidR="00C76039" w:rsidRPr="00BA099F" w:rsidRDefault="00C76039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40CE167D" w14:textId="77777777" w:rsidR="00C76039" w:rsidRPr="00BA099F" w:rsidRDefault="00C76039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652C" w:rsidRPr="00BA099F" w14:paraId="43D5BB47" w14:textId="77777777" w:rsidTr="00E30BC3">
        <w:trPr>
          <w:gridBefore w:val="1"/>
          <w:wBefore w:w="261" w:type="dxa"/>
          <w:trHeight w:val="160"/>
        </w:trPr>
        <w:tc>
          <w:tcPr>
            <w:tcW w:w="1582" w:type="dxa"/>
            <w:vAlign w:val="bottom"/>
          </w:tcPr>
          <w:p w14:paraId="192ABF5F" w14:textId="77777777" w:rsidR="002B652C" w:rsidRPr="00BA099F" w:rsidRDefault="002B652C" w:rsidP="002B652C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5286" w:type="dxa"/>
            <w:gridSpan w:val="8"/>
            <w:tcBorders>
              <w:top w:val="single" w:sz="4" w:space="0" w:color="auto"/>
            </w:tcBorders>
            <w:vAlign w:val="bottom"/>
          </w:tcPr>
          <w:p w14:paraId="17FC5C22" w14:textId="23144F78" w:rsidR="002B652C" w:rsidRPr="00BA099F" w:rsidRDefault="00961645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  <w:r w:rsidRPr="000A3671">
              <w:rPr>
                <w:rFonts w:ascii="Tahoma" w:hAnsi="Tahoma" w:cs="Tahoma"/>
              </w:rPr>
              <w:t>Ville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bottom"/>
          </w:tcPr>
          <w:p w14:paraId="476735CE" w14:textId="21C8A09C" w:rsidR="002B652C" w:rsidRPr="00E30BC3" w:rsidRDefault="00162D52" w:rsidP="001973AA">
            <w:pPr>
              <w:pStyle w:val="Heading3"/>
              <w:rPr>
                <w:rFonts w:ascii="Tahoma" w:hAnsi="Tahoma" w:cs="Tahoma"/>
              </w:rPr>
            </w:pPr>
            <w:r w:rsidRPr="00E30BC3">
              <w:rPr>
                <w:rFonts w:ascii="Tahoma" w:hAnsi="Tahoma" w:cs="Tahoma"/>
              </w:rPr>
              <w:t>Département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bottom"/>
          </w:tcPr>
          <w:p w14:paraId="5D87F52E" w14:textId="23CE12B5" w:rsidR="002B652C" w:rsidRPr="00E30BC3" w:rsidRDefault="00961645" w:rsidP="001973AA">
            <w:pPr>
              <w:pStyle w:val="Heading3"/>
              <w:rPr>
                <w:rFonts w:ascii="Tahoma" w:hAnsi="Tahoma" w:cs="Tahoma"/>
              </w:rPr>
            </w:pPr>
            <w:r w:rsidRPr="00E30BC3">
              <w:rPr>
                <w:rFonts w:ascii="Tahoma" w:hAnsi="Tahoma" w:cs="Tahoma"/>
              </w:rPr>
              <w:t>Code Postal</w:t>
            </w:r>
          </w:p>
        </w:tc>
      </w:tr>
      <w:tr w:rsidR="00277CF7" w:rsidRPr="00BA099F" w14:paraId="6FF78449" w14:textId="77777777" w:rsidTr="00E30BC3">
        <w:trPr>
          <w:trHeight w:val="457"/>
        </w:trPr>
        <w:tc>
          <w:tcPr>
            <w:tcW w:w="1843" w:type="dxa"/>
            <w:gridSpan w:val="2"/>
            <w:vAlign w:val="bottom"/>
          </w:tcPr>
          <w:p w14:paraId="049877D1" w14:textId="0A5A0155" w:rsidR="00841645" w:rsidRPr="00BA099F" w:rsidRDefault="00961645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Tél</w:t>
            </w:r>
            <w:r w:rsidR="00162D52" w:rsidRPr="00BA099F">
              <w:rPr>
                <w:rFonts w:ascii="Tahoma" w:hAnsi="Tahoma" w:cs="Tahoma"/>
                <w:sz w:val="20"/>
                <w:szCs w:val="28"/>
              </w:rPr>
              <w:t xml:space="preserve">. </w:t>
            </w:r>
            <w:r w:rsidRPr="00BA099F">
              <w:rPr>
                <w:rFonts w:ascii="Tahoma" w:hAnsi="Tahoma" w:cs="Tahoma"/>
                <w:sz w:val="20"/>
                <w:szCs w:val="28"/>
              </w:rPr>
              <w:t>fixe</w:t>
            </w:r>
            <w:r w:rsidR="00C82D3B"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841645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vAlign w:val="bottom"/>
          </w:tcPr>
          <w:p w14:paraId="683945CB" w14:textId="77777777" w:rsidR="00841645" w:rsidRPr="00BA099F" w:rsidRDefault="00841645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bottom"/>
          </w:tcPr>
          <w:p w14:paraId="783777C6" w14:textId="68BE1CD5" w:rsidR="00841645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>
              <w:rPr>
                <w:rFonts w:ascii="Tahoma" w:hAnsi="Tahoma" w:cs="Tahoma"/>
                <w:sz w:val="20"/>
                <w:szCs w:val="28"/>
              </w:rPr>
              <w:t xml:space="preserve">Tél. </w:t>
            </w:r>
            <w:r w:rsidR="00961645" w:rsidRPr="00BA099F">
              <w:rPr>
                <w:rFonts w:ascii="Tahoma" w:hAnsi="Tahoma" w:cs="Tahoma"/>
                <w:sz w:val="20"/>
                <w:szCs w:val="28"/>
              </w:rPr>
              <w:t>Portable</w:t>
            </w:r>
            <w:r w:rsidR="00C82D3B"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8E72CF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4018" w:type="dxa"/>
            <w:gridSpan w:val="5"/>
            <w:tcBorders>
              <w:bottom w:val="single" w:sz="4" w:space="0" w:color="auto"/>
            </w:tcBorders>
            <w:vAlign w:val="bottom"/>
          </w:tcPr>
          <w:p w14:paraId="02FAF0E0" w14:textId="58C046D8" w:rsidR="00841645" w:rsidRPr="00BA099F" w:rsidRDefault="00841645" w:rsidP="00440CD8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2CF" w:rsidRPr="00BA099F" w14:paraId="13C31F04" w14:textId="77777777" w:rsidTr="00BA099F">
        <w:trPr>
          <w:trHeight w:val="432"/>
        </w:trPr>
        <w:tc>
          <w:tcPr>
            <w:tcW w:w="1843" w:type="dxa"/>
            <w:gridSpan w:val="2"/>
            <w:vAlign w:val="bottom"/>
          </w:tcPr>
          <w:p w14:paraId="1DB38A98" w14:textId="77777777" w:rsidR="008E72CF" w:rsidRPr="00BA099F" w:rsidRDefault="0000525E" w:rsidP="002B652C">
            <w:pPr>
              <w:rPr>
                <w:rFonts w:ascii="Tahoma" w:hAnsi="Tahoma" w:cs="Tahoma"/>
                <w:sz w:val="20"/>
                <w:szCs w:val="28"/>
              </w:rPr>
            </w:pPr>
            <w:proofErr w:type="gramStart"/>
            <w:r w:rsidRPr="00BA099F">
              <w:rPr>
                <w:rFonts w:ascii="Tahoma" w:hAnsi="Tahoma" w:cs="Tahoma"/>
                <w:sz w:val="20"/>
                <w:szCs w:val="28"/>
              </w:rPr>
              <w:t>Email</w:t>
            </w:r>
            <w:proofErr w:type="gramEnd"/>
          </w:p>
        </w:tc>
        <w:tc>
          <w:tcPr>
            <w:tcW w:w="8129" w:type="dxa"/>
            <w:gridSpan w:val="10"/>
            <w:tcBorders>
              <w:bottom w:val="single" w:sz="4" w:space="0" w:color="auto"/>
            </w:tcBorders>
            <w:vAlign w:val="bottom"/>
          </w:tcPr>
          <w:p w14:paraId="0BD8B5CD" w14:textId="77777777" w:rsidR="008E72CF" w:rsidRPr="00BA099F" w:rsidRDefault="008E72CF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BC3" w:rsidRPr="00BA099F" w14:paraId="3EF1AEA2" w14:textId="77777777" w:rsidTr="00BA099F">
        <w:trPr>
          <w:trHeight w:val="504"/>
        </w:trPr>
        <w:tc>
          <w:tcPr>
            <w:tcW w:w="1843" w:type="dxa"/>
            <w:gridSpan w:val="2"/>
            <w:vAlign w:val="bottom"/>
          </w:tcPr>
          <w:p w14:paraId="3F899001" w14:textId="531F3D87" w:rsidR="00E30BC3" w:rsidRPr="00E30BC3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E30BC3">
              <w:rPr>
                <w:rFonts w:ascii="Tahoma" w:hAnsi="Tahoma" w:cs="Tahoma"/>
                <w:sz w:val="20"/>
                <w:szCs w:val="28"/>
              </w:rPr>
              <w:t>N°</w:t>
            </w:r>
            <w:r>
              <w:rPr>
                <w:rFonts w:ascii="Tahoma" w:hAnsi="Tahoma" w:cs="Tahoma"/>
                <w:sz w:val="20"/>
                <w:szCs w:val="28"/>
              </w:rPr>
              <w:t xml:space="preserve"> sécurité sociale </w:t>
            </w:r>
            <w:r w:rsidRPr="00E30BC3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81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64F02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BC3" w:rsidRPr="00BA099F" w14:paraId="7471879D" w14:textId="77777777" w:rsidTr="00E30BC3">
        <w:trPr>
          <w:trHeight w:val="82"/>
        </w:trPr>
        <w:tc>
          <w:tcPr>
            <w:tcW w:w="1843" w:type="dxa"/>
            <w:gridSpan w:val="2"/>
            <w:vMerge w:val="restart"/>
            <w:vAlign w:val="bottom"/>
          </w:tcPr>
          <w:p w14:paraId="395EDC28" w14:textId="7AFC0AD6" w:rsidR="00E30BC3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Nationalité 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bottom"/>
          </w:tcPr>
          <w:p w14:paraId="05708708" w14:textId="7B06B166" w:rsidR="00E30BC3" w:rsidRPr="00BA099F" w:rsidRDefault="00E30BC3" w:rsidP="00E30BC3">
            <w:pPr>
              <w:pStyle w:val="FieldTex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bottom"/>
          </w:tcPr>
          <w:p w14:paraId="508FA36F" w14:textId="13DEB239" w:rsidR="00E30BC3" w:rsidRPr="00E30BC3" w:rsidRDefault="00E30BC3" w:rsidP="00E30BC3">
            <w:pPr>
              <w:pStyle w:val="FieldText"/>
              <w:jc w:val="center"/>
              <w:rPr>
                <w:rFonts w:ascii="Tahoma" w:hAnsi="Tahoma" w:cs="Tahoma"/>
                <w:b w:val="0"/>
                <w:bCs/>
                <w:i/>
                <w:iCs/>
                <w:sz w:val="16"/>
                <w:szCs w:val="22"/>
              </w:rPr>
            </w:pPr>
            <w:r w:rsidRPr="00E30BC3">
              <w:rPr>
                <w:rFonts w:ascii="Tahoma" w:hAnsi="Tahoma" w:cs="Tahoma"/>
                <w:b w:val="0"/>
                <w:bCs/>
                <w:i/>
                <w:iCs/>
                <w:sz w:val="16"/>
                <w:szCs w:val="22"/>
              </w:rPr>
              <w:t>Si étranger</w:t>
            </w:r>
          </w:p>
        </w:tc>
        <w:tc>
          <w:tcPr>
            <w:tcW w:w="4443" w:type="dxa"/>
            <w:gridSpan w:val="6"/>
            <w:vMerge w:val="restart"/>
            <w:tcBorders>
              <w:top w:val="single" w:sz="4" w:space="0" w:color="auto"/>
            </w:tcBorders>
            <w:vAlign w:val="bottom"/>
          </w:tcPr>
          <w:p w14:paraId="0730C13A" w14:textId="5DD5078D" w:rsidR="00E30BC3" w:rsidRPr="00BA099F" w:rsidRDefault="00E30BC3" w:rsidP="00E30BC3">
            <w:pPr>
              <w:pStyle w:val="FieldText"/>
              <w:rPr>
                <w:rFonts w:ascii="Tahoma" w:hAnsi="Tahoma" w:cs="Tahoma"/>
                <w:b w:val="0"/>
                <w:bCs/>
                <w:sz w:val="20"/>
                <w:szCs w:val="28"/>
              </w:rPr>
            </w:pPr>
          </w:p>
        </w:tc>
      </w:tr>
      <w:tr w:rsidR="00E30BC3" w:rsidRPr="00BA099F" w14:paraId="7F03776B" w14:textId="77777777" w:rsidTr="00E30BC3">
        <w:trPr>
          <w:trHeight w:val="252"/>
        </w:trPr>
        <w:tc>
          <w:tcPr>
            <w:tcW w:w="1843" w:type="dxa"/>
            <w:gridSpan w:val="2"/>
            <w:vMerge/>
            <w:vAlign w:val="bottom"/>
          </w:tcPr>
          <w:p w14:paraId="0F9A8BEF" w14:textId="77777777" w:rsidR="00E30BC3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bottom"/>
          </w:tcPr>
          <w:p w14:paraId="36F71C2D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bottom"/>
          </w:tcPr>
          <w:p w14:paraId="4100C7B5" w14:textId="30B8D20A" w:rsidR="00E30BC3" w:rsidRPr="00BA099F" w:rsidRDefault="00E30BC3" w:rsidP="00E30BC3">
            <w:pPr>
              <w:pStyle w:val="FieldText"/>
              <w:jc w:val="center"/>
              <w:rPr>
                <w:rFonts w:ascii="Tahoma" w:hAnsi="Tahoma" w:cs="Tahoma"/>
                <w:b w:val="0"/>
                <w:bCs/>
                <w:sz w:val="20"/>
                <w:szCs w:val="28"/>
              </w:rPr>
            </w:pPr>
            <w:r w:rsidRPr="00BA099F">
              <w:rPr>
                <w:rFonts w:ascii="Tahoma" w:hAnsi="Tahoma" w:cs="Tahoma"/>
                <w:b w:val="0"/>
                <w:bCs/>
                <w:sz w:val="20"/>
                <w:szCs w:val="28"/>
              </w:rPr>
              <w:t>N° carte de séjour</w:t>
            </w:r>
            <w:r w:rsidR="00AC2187">
              <w:rPr>
                <w:rFonts w:ascii="Tahoma" w:hAnsi="Tahoma" w:cs="Tahoma"/>
                <w:b w:val="0"/>
                <w:bCs/>
                <w:sz w:val="20"/>
                <w:szCs w:val="28"/>
              </w:rPr>
              <w:t xml:space="preserve"> </w:t>
            </w:r>
            <w:r w:rsidRPr="00BA099F">
              <w:rPr>
                <w:rFonts w:ascii="Tahoma" w:hAnsi="Tahoma" w:cs="Tahoma"/>
                <w:b w:val="0"/>
                <w:bCs/>
                <w:sz w:val="20"/>
                <w:szCs w:val="28"/>
              </w:rPr>
              <w:t>:</w:t>
            </w:r>
          </w:p>
        </w:tc>
        <w:tc>
          <w:tcPr>
            <w:tcW w:w="4443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55FA5108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b w:val="0"/>
                <w:bCs/>
                <w:sz w:val="20"/>
                <w:szCs w:val="28"/>
              </w:rPr>
            </w:pPr>
          </w:p>
        </w:tc>
      </w:tr>
      <w:tr w:rsidR="00E30BC3" w:rsidRPr="00BA099F" w14:paraId="6919FEE6" w14:textId="77777777" w:rsidTr="00E30BC3">
        <w:trPr>
          <w:trHeight w:val="429"/>
        </w:trPr>
        <w:tc>
          <w:tcPr>
            <w:tcW w:w="1843" w:type="dxa"/>
            <w:gridSpan w:val="2"/>
            <w:vAlign w:val="bottom"/>
          </w:tcPr>
          <w:p w14:paraId="23EC6960" w14:textId="43DD54BD" w:rsidR="00E30BC3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Date de naissance 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F933F3F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bottom"/>
          </w:tcPr>
          <w:p w14:paraId="0EEE36A5" w14:textId="3586F198" w:rsidR="00E30BC3" w:rsidRPr="00BA099F" w:rsidRDefault="00E30BC3" w:rsidP="00E30BC3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Situation de famille :</w:t>
            </w:r>
          </w:p>
        </w:tc>
        <w:tc>
          <w:tcPr>
            <w:tcW w:w="44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31ADA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BC3" w:rsidRPr="00BA099F" w14:paraId="5683F1CA" w14:textId="77777777" w:rsidTr="00BA099F">
        <w:trPr>
          <w:trHeight w:val="432"/>
        </w:trPr>
        <w:tc>
          <w:tcPr>
            <w:tcW w:w="1843" w:type="dxa"/>
            <w:gridSpan w:val="2"/>
            <w:vAlign w:val="bottom"/>
          </w:tcPr>
          <w:p w14:paraId="3E319676" w14:textId="07425430" w:rsidR="00E30BC3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Nom du conjoint :</w:t>
            </w:r>
          </w:p>
        </w:tc>
        <w:tc>
          <w:tcPr>
            <w:tcW w:w="8129" w:type="dxa"/>
            <w:gridSpan w:val="10"/>
            <w:tcBorders>
              <w:bottom w:val="single" w:sz="4" w:space="0" w:color="auto"/>
            </w:tcBorders>
            <w:vAlign w:val="bottom"/>
          </w:tcPr>
          <w:p w14:paraId="0F65FC12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BC3" w:rsidRPr="00BA099F" w14:paraId="4E2EAA2C" w14:textId="77777777" w:rsidTr="006A52D0">
        <w:trPr>
          <w:trHeight w:val="547"/>
        </w:trPr>
        <w:tc>
          <w:tcPr>
            <w:tcW w:w="1843" w:type="dxa"/>
            <w:gridSpan w:val="2"/>
            <w:vAlign w:val="bottom"/>
          </w:tcPr>
          <w:p w14:paraId="07434859" w14:textId="370ED275" w:rsidR="00E30BC3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Employeur du conjoint 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3B3B2512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bottom"/>
          </w:tcPr>
          <w:p w14:paraId="6709F9DB" w14:textId="2143E234" w:rsidR="00E30BC3" w:rsidRPr="00BA099F" w:rsidRDefault="00E30BC3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Tél</w:t>
            </w:r>
            <w:r w:rsidR="006A52D0">
              <w:rPr>
                <w:rFonts w:ascii="Tahoma" w:hAnsi="Tahoma" w:cs="Tahoma"/>
                <w:sz w:val="20"/>
                <w:szCs w:val="28"/>
              </w:rPr>
              <w:t>.</w:t>
            </w:r>
            <w:r w:rsidRPr="00BA099F">
              <w:rPr>
                <w:rFonts w:ascii="Tahoma" w:hAnsi="Tahoma" w:cs="Tahoma"/>
                <w:sz w:val="20"/>
                <w:szCs w:val="28"/>
              </w:rPr>
              <w:t xml:space="preserve"> conjoint :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  <w:vAlign w:val="bottom"/>
          </w:tcPr>
          <w:p w14:paraId="04C329FE" w14:textId="77777777" w:rsidR="00E30BC3" w:rsidRPr="00BA099F" w:rsidRDefault="00E30BC3" w:rsidP="00E30BC3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433CF6" w14:textId="3C24B1EC" w:rsidR="0000525E" w:rsidRPr="00BA099F" w:rsidRDefault="00961645" w:rsidP="0000525E">
      <w:pPr>
        <w:pStyle w:val="Heading2"/>
        <w:rPr>
          <w:rFonts w:ascii="Tahoma" w:hAnsi="Tahoma" w:cs="Tahoma"/>
          <w:sz w:val="24"/>
          <w:szCs w:val="28"/>
        </w:rPr>
      </w:pPr>
      <w:r w:rsidRPr="00BA099F">
        <w:rPr>
          <w:rFonts w:ascii="Tahoma" w:hAnsi="Tahoma" w:cs="Tahoma"/>
          <w:sz w:val="24"/>
          <w:szCs w:val="28"/>
        </w:rPr>
        <w:t>Informations de poste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229"/>
        <w:gridCol w:w="685"/>
        <w:gridCol w:w="1134"/>
        <w:gridCol w:w="1397"/>
        <w:gridCol w:w="3897"/>
      </w:tblGrid>
      <w:tr w:rsidR="00277CF7" w:rsidRPr="00BA099F" w14:paraId="07810215" w14:textId="77777777" w:rsidTr="006A52D0">
        <w:trPr>
          <w:trHeight w:val="432"/>
        </w:trPr>
        <w:tc>
          <w:tcPr>
            <w:tcW w:w="1630" w:type="dxa"/>
            <w:vAlign w:val="bottom"/>
          </w:tcPr>
          <w:p w14:paraId="0186A78D" w14:textId="3A234787" w:rsidR="000F2DF4" w:rsidRPr="00BA099F" w:rsidRDefault="008E72CF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Tit</w:t>
            </w:r>
            <w:r w:rsidR="00961645" w:rsidRPr="00BA099F">
              <w:rPr>
                <w:rFonts w:ascii="Tahoma" w:hAnsi="Tahoma" w:cs="Tahoma"/>
                <w:sz w:val="20"/>
                <w:szCs w:val="28"/>
              </w:rPr>
              <w:t xml:space="preserve">re </w:t>
            </w:r>
            <w:r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bottom"/>
          </w:tcPr>
          <w:p w14:paraId="25D67B34" w14:textId="77777777" w:rsidR="000F2DF4" w:rsidRPr="00BA099F" w:rsidRDefault="000F2DF4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30414F76" w14:textId="5DD311D9" w:rsidR="000F2DF4" w:rsidRPr="00BA099F" w:rsidRDefault="00961645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N</w:t>
            </w:r>
            <w:r w:rsidR="00162D52" w:rsidRPr="00BA099F">
              <w:rPr>
                <w:rFonts w:ascii="Tahoma" w:hAnsi="Tahoma" w:cs="Tahoma"/>
                <w:sz w:val="20"/>
                <w:szCs w:val="28"/>
                <w:lang w:val="en-US"/>
              </w:rPr>
              <w:t>°</w:t>
            </w:r>
            <w:r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B83BE1" w:rsidRPr="00BA099F">
              <w:rPr>
                <w:rFonts w:ascii="Tahoma" w:hAnsi="Tahoma" w:cs="Tahoma"/>
                <w:sz w:val="20"/>
                <w:szCs w:val="28"/>
              </w:rPr>
              <w:t xml:space="preserve">salarié </w:t>
            </w:r>
            <w:r w:rsidR="008E72CF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bottom"/>
          </w:tcPr>
          <w:p w14:paraId="5492317A" w14:textId="77777777" w:rsidR="000F2DF4" w:rsidRPr="00BA099F" w:rsidRDefault="000F2DF4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72CF" w:rsidRPr="00BA099F" w14:paraId="4A0F55EA" w14:textId="77777777" w:rsidTr="006A52D0">
        <w:trPr>
          <w:trHeight w:val="432"/>
        </w:trPr>
        <w:tc>
          <w:tcPr>
            <w:tcW w:w="1630" w:type="dxa"/>
            <w:vAlign w:val="bottom"/>
          </w:tcPr>
          <w:p w14:paraId="7B3998DF" w14:textId="69749FCC" w:rsidR="008E72CF" w:rsidRPr="00BA099F" w:rsidRDefault="008E72CF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Sup</w:t>
            </w:r>
            <w:r w:rsidR="00961645" w:rsidRPr="00BA099F">
              <w:rPr>
                <w:rFonts w:ascii="Tahoma" w:hAnsi="Tahoma" w:cs="Tahoma"/>
                <w:sz w:val="20"/>
                <w:szCs w:val="28"/>
              </w:rPr>
              <w:t xml:space="preserve">érieur </w:t>
            </w:r>
            <w:r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bottom"/>
          </w:tcPr>
          <w:p w14:paraId="6BAA9A85" w14:textId="77777777" w:rsidR="008E72CF" w:rsidRPr="00BA099F" w:rsidRDefault="008E72CF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0AF6D5BC" w14:textId="70427207" w:rsidR="008E72CF" w:rsidRPr="00BA099F" w:rsidRDefault="00162D52" w:rsidP="00E30BC3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Département :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bottom"/>
          </w:tcPr>
          <w:p w14:paraId="3A7232B0" w14:textId="77777777" w:rsidR="008E72CF" w:rsidRPr="00BA099F" w:rsidRDefault="008E72CF" w:rsidP="008E72CF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7CF7" w:rsidRPr="00BA099F" w14:paraId="413FFE7D" w14:textId="77777777" w:rsidTr="006A52D0">
        <w:trPr>
          <w:trHeight w:val="432"/>
        </w:trPr>
        <w:tc>
          <w:tcPr>
            <w:tcW w:w="1630" w:type="dxa"/>
            <w:vAlign w:val="bottom"/>
          </w:tcPr>
          <w:p w14:paraId="495FD2E4" w14:textId="015D3C77" w:rsidR="000F2DF4" w:rsidRPr="00BA099F" w:rsidRDefault="00961645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 xml:space="preserve">Lieu de travail </w:t>
            </w:r>
            <w:r w:rsidR="008E72CF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bottom"/>
          </w:tcPr>
          <w:p w14:paraId="7C2A4958" w14:textId="77777777" w:rsidR="000F2DF4" w:rsidRPr="00BA099F" w:rsidRDefault="000F2DF4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7D4CB0F9" w14:textId="34E63047" w:rsidR="000F2DF4" w:rsidRPr="00BA099F" w:rsidRDefault="0000525E" w:rsidP="00E30BC3">
            <w:pPr>
              <w:rPr>
                <w:rFonts w:ascii="Tahoma" w:hAnsi="Tahoma" w:cs="Tahoma"/>
                <w:sz w:val="20"/>
                <w:szCs w:val="28"/>
              </w:rPr>
            </w:pPr>
            <w:proofErr w:type="gramStart"/>
            <w:r w:rsidRPr="00BA099F">
              <w:rPr>
                <w:rFonts w:ascii="Tahoma" w:hAnsi="Tahoma" w:cs="Tahoma"/>
                <w:sz w:val="20"/>
                <w:szCs w:val="28"/>
              </w:rPr>
              <w:t>Email</w:t>
            </w:r>
            <w:proofErr w:type="gramEnd"/>
            <w:r w:rsidR="00961645"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bottom"/>
          </w:tcPr>
          <w:p w14:paraId="022E31FA" w14:textId="77777777" w:rsidR="000F2DF4" w:rsidRPr="00BA099F" w:rsidRDefault="000F2DF4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48A" w:rsidRPr="00BA099F" w14:paraId="3BB4FBA2" w14:textId="77777777" w:rsidTr="00217C52">
        <w:trPr>
          <w:trHeight w:val="432"/>
        </w:trPr>
        <w:tc>
          <w:tcPr>
            <w:tcW w:w="1630" w:type="dxa"/>
            <w:vAlign w:val="bottom"/>
          </w:tcPr>
          <w:p w14:paraId="4F12E3DE" w14:textId="6C4D20A5" w:rsidR="00E1348A" w:rsidRPr="00BA099F" w:rsidRDefault="00E1348A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Type de contrat :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bottom"/>
          </w:tcPr>
          <w:p w14:paraId="3F13844F" w14:textId="77777777" w:rsidR="00E1348A" w:rsidRPr="00BA099F" w:rsidRDefault="00E1348A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5" w:type="dxa"/>
            <w:vAlign w:val="bottom"/>
          </w:tcPr>
          <w:p w14:paraId="0B6AF6AC" w14:textId="54EF64C1" w:rsidR="00E1348A" w:rsidRPr="00217C52" w:rsidRDefault="00217C52" w:rsidP="006A52D0">
            <w:pPr>
              <w:pStyle w:val="FieldTex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i/>
                <w:iCs/>
                <w:sz w:val="16"/>
                <w:szCs w:val="16"/>
              </w:rPr>
              <w:t xml:space="preserve"> S</w:t>
            </w:r>
            <w:r w:rsidRPr="006A52D0">
              <w:rPr>
                <w:rFonts w:ascii="Tahoma" w:hAnsi="Tahoma" w:cs="Tahoma"/>
                <w:b w:val="0"/>
                <w:bCs/>
                <w:i/>
                <w:iCs/>
                <w:sz w:val="16"/>
                <w:szCs w:val="16"/>
              </w:rPr>
              <w:t>i CDD</w:t>
            </w:r>
            <w:r w:rsidRPr="00BA09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E1348A" w:rsidRPr="00BA099F">
              <w:rPr>
                <w:rFonts w:ascii="Tahoma" w:hAnsi="Tahoma" w:cs="Tahoma"/>
                <w:b w:val="0"/>
                <w:bCs/>
                <w:sz w:val="20"/>
                <w:szCs w:val="20"/>
              </w:rPr>
              <w:t>Durée</w:t>
            </w:r>
            <w:r w:rsidR="006A52D0">
              <w:rPr>
                <w:rFonts w:ascii="Tahoma" w:hAnsi="Tahoma" w:cs="Tahoma"/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BCA00E" w14:textId="40294C90" w:rsidR="00E1348A" w:rsidRPr="00BA099F" w:rsidRDefault="00E1348A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3954FBD9" w14:textId="2F9BDA90" w:rsidR="00E1348A" w:rsidRPr="00BA099F" w:rsidRDefault="00E1348A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Téléphone :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bottom"/>
          </w:tcPr>
          <w:p w14:paraId="0C4E879B" w14:textId="77777777" w:rsidR="00E1348A" w:rsidRPr="00BA099F" w:rsidRDefault="00E1348A" w:rsidP="0000525E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7CF7" w:rsidRPr="00BA099F" w14:paraId="6B65D187" w14:textId="77777777" w:rsidTr="006A52D0">
        <w:trPr>
          <w:trHeight w:val="432"/>
        </w:trPr>
        <w:tc>
          <w:tcPr>
            <w:tcW w:w="1630" w:type="dxa"/>
            <w:vAlign w:val="bottom"/>
          </w:tcPr>
          <w:p w14:paraId="292643C7" w14:textId="01C6E33D" w:rsidR="002A2510" w:rsidRPr="00BA099F" w:rsidRDefault="00961645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Date d’</w:t>
            </w:r>
            <w:r w:rsidR="00162D52" w:rsidRPr="00BA099F">
              <w:rPr>
                <w:rFonts w:ascii="Tahoma" w:hAnsi="Tahoma" w:cs="Tahoma"/>
                <w:sz w:val="20"/>
                <w:szCs w:val="28"/>
              </w:rPr>
              <w:t>entrée</w:t>
            </w:r>
            <w:r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8E72CF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vAlign w:val="bottom"/>
          </w:tcPr>
          <w:p w14:paraId="3C02FF89" w14:textId="77777777" w:rsidR="002A2510" w:rsidRPr="00BA099F" w:rsidRDefault="002A2510" w:rsidP="00617C65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5A12073B" w14:textId="217C3411" w:rsidR="002A2510" w:rsidRPr="00BA099F" w:rsidRDefault="008E72CF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Sala</w:t>
            </w:r>
            <w:r w:rsidR="00961645" w:rsidRPr="00BA099F">
              <w:rPr>
                <w:rFonts w:ascii="Tahoma" w:hAnsi="Tahoma" w:cs="Tahoma"/>
                <w:sz w:val="20"/>
                <w:szCs w:val="28"/>
              </w:rPr>
              <w:t xml:space="preserve">ire </w:t>
            </w:r>
            <w:r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bottom"/>
          </w:tcPr>
          <w:p w14:paraId="00AC41D2" w14:textId="1531867B" w:rsidR="002A2510" w:rsidRPr="00BA099F" w:rsidRDefault="00961645" w:rsidP="00961645">
            <w:pPr>
              <w:pStyle w:val="FieldTex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A099F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</w:tbl>
    <w:p w14:paraId="3C2429BF" w14:textId="0D2029D3" w:rsidR="0000525E" w:rsidRPr="00BA099F" w:rsidRDefault="00961645" w:rsidP="0000525E">
      <w:pPr>
        <w:pStyle w:val="Heading2"/>
        <w:rPr>
          <w:rFonts w:ascii="Tahoma" w:hAnsi="Tahoma" w:cs="Tahoma"/>
          <w:sz w:val="24"/>
          <w:szCs w:val="28"/>
        </w:rPr>
      </w:pPr>
      <w:r w:rsidRPr="00BA099F">
        <w:rPr>
          <w:rFonts w:ascii="Tahoma" w:hAnsi="Tahoma" w:cs="Tahoma"/>
          <w:sz w:val="24"/>
          <w:szCs w:val="28"/>
        </w:rPr>
        <w:t>Informations de contact d’urgence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3067"/>
        <w:gridCol w:w="1397"/>
        <w:gridCol w:w="165"/>
        <w:gridCol w:w="851"/>
        <w:gridCol w:w="1043"/>
        <w:gridCol w:w="209"/>
        <w:gridCol w:w="1608"/>
      </w:tblGrid>
      <w:tr w:rsidR="002B27FD" w:rsidRPr="00BA099F" w14:paraId="1D951BA8" w14:textId="77777777" w:rsidTr="006A52D0">
        <w:trPr>
          <w:trHeight w:val="432"/>
        </w:trPr>
        <w:tc>
          <w:tcPr>
            <w:tcW w:w="1632" w:type="dxa"/>
            <w:vAlign w:val="bottom"/>
          </w:tcPr>
          <w:p w14:paraId="52625396" w14:textId="62B15417" w:rsidR="002B27FD" w:rsidRPr="00BA099F" w:rsidRDefault="00961645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 xml:space="preserve">Nom complet </w:t>
            </w:r>
            <w:r w:rsidR="002B27FD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  <w:vAlign w:val="bottom"/>
          </w:tcPr>
          <w:p w14:paraId="212D7B1C" w14:textId="77777777" w:rsidR="002B27FD" w:rsidRPr="00BA099F" w:rsidRDefault="002B27FD" w:rsidP="00A211B2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bottom w:val="single" w:sz="4" w:space="0" w:color="auto"/>
            </w:tcBorders>
            <w:vAlign w:val="bottom"/>
          </w:tcPr>
          <w:p w14:paraId="68D89DF0" w14:textId="77777777" w:rsidR="002B27FD" w:rsidRPr="00BA099F" w:rsidRDefault="002B27FD" w:rsidP="00A211B2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bottom"/>
          </w:tcPr>
          <w:p w14:paraId="592FE5F0" w14:textId="77777777" w:rsidR="002B27FD" w:rsidRPr="00BA099F" w:rsidRDefault="002B27FD" w:rsidP="00A211B2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27FD" w:rsidRPr="00BA099F" w14:paraId="7C71C560" w14:textId="77777777" w:rsidTr="006A52D0">
        <w:trPr>
          <w:trHeight w:val="144"/>
        </w:trPr>
        <w:tc>
          <w:tcPr>
            <w:tcW w:w="1632" w:type="dxa"/>
            <w:vAlign w:val="bottom"/>
          </w:tcPr>
          <w:p w14:paraId="7C52ABFB" w14:textId="77777777" w:rsidR="002B27FD" w:rsidRPr="00BA099F" w:rsidRDefault="002B27FD" w:rsidP="001973AA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4629" w:type="dxa"/>
            <w:gridSpan w:val="3"/>
            <w:vAlign w:val="bottom"/>
          </w:tcPr>
          <w:p w14:paraId="0A9CC5FB" w14:textId="552716DD" w:rsidR="002B27FD" w:rsidRPr="00BA099F" w:rsidRDefault="00961645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  <w:r w:rsidRPr="00BA099F">
              <w:rPr>
                <w:rFonts w:ascii="Tahoma" w:hAnsi="Tahoma" w:cs="Tahoma"/>
              </w:rPr>
              <w:t>Nom de famille</w:t>
            </w:r>
          </w:p>
        </w:tc>
        <w:tc>
          <w:tcPr>
            <w:tcW w:w="2103" w:type="dxa"/>
            <w:gridSpan w:val="3"/>
            <w:vAlign w:val="bottom"/>
          </w:tcPr>
          <w:p w14:paraId="3B63E329" w14:textId="6CC06ECA" w:rsidR="002B27FD" w:rsidRPr="00BA099F" w:rsidRDefault="00961645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  <w:r w:rsidRPr="00BA099F">
              <w:rPr>
                <w:rFonts w:ascii="Tahoma" w:hAnsi="Tahoma" w:cs="Tahoma"/>
              </w:rPr>
              <w:t>Prénom(s)</w:t>
            </w:r>
          </w:p>
        </w:tc>
        <w:tc>
          <w:tcPr>
            <w:tcW w:w="1608" w:type="dxa"/>
            <w:vAlign w:val="bottom"/>
          </w:tcPr>
          <w:p w14:paraId="020E5F7C" w14:textId="13A22174" w:rsidR="002B27FD" w:rsidRPr="00BA099F" w:rsidRDefault="002B27FD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</w:p>
        </w:tc>
      </w:tr>
      <w:tr w:rsidR="00937437" w:rsidRPr="00BA099F" w14:paraId="464ED82F" w14:textId="77777777" w:rsidTr="006A52D0">
        <w:trPr>
          <w:trHeight w:val="288"/>
        </w:trPr>
        <w:tc>
          <w:tcPr>
            <w:tcW w:w="1632" w:type="dxa"/>
            <w:vAlign w:val="bottom"/>
          </w:tcPr>
          <w:p w14:paraId="32DB7321" w14:textId="4D99CBBE" w:rsidR="00937437" w:rsidRPr="00BA099F" w:rsidRDefault="00627DAB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Adresse</w:t>
            </w:r>
            <w:r w:rsidR="00961645"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="0040207F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6523" w:type="dxa"/>
            <w:gridSpan w:val="5"/>
            <w:tcBorders>
              <w:bottom w:val="single" w:sz="4" w:space="0" w:color="auto"/>
            </w:tcBorders>
            <w:vAlign w:val="bottom"/>
          </w:tcPr>
          <w:p w14:paraId="27DC8CC3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vAlign w:val="bottom"/>
          </w:tcPr>
          <w:p w14:paraId="5310CB29" w14:textId="77777777" w:rsidR="00937437" w:rsidRPr="00BA099F" w:rsidRDefault="00937437" w:rsidP="002B27FD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7437" w:rsidRPr="00BA099F" w14:paraId="0E3CD284" w14:textId="77777777" w:rsidTr="006A52D0">
        <w:trPr>
          <w:trHeight w:val="144"/>
        </w:trPr>
        <w:tc>
          <w:tcPr>
            <w:tcW w:w="1632" w:type="dxa"/>
            <w:vAlign w:val="bottom"/>
          </w:tcPr>
          <w:p w14:paraId="59C85951" w14:textId="77777777" w:rsidR="00937437" w:rsidRPr="00BA099F" w:rsidRDefault="00937437" w:rsidP="001973AA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</w:tcBorders>
            <w:vAlign w:val="bottom"/>
          </w:tcPr>
          <w:p w14:paraId="761754E2" w14:textId="16511E4E" w:rsidR="00937437" w:rsidRPr="00BA099F" w:rsidRDefault="00961645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  <w:r w:rsidRPr="00BA099F">
              <w:rPr>
                <w:rFonts w:ascii="Tahoma" w:hAnsi="Tahoma" w:cs="Tahoma"/>
              </w:rPr>
              <w:t>Libellé de voie</w:t>
            </w:r>
          </w:p>
        </w:tc>
        <w:tc>
          <w:tcPr>
            <w:tcW w:w="1817" w:type="dxa"/>
            <w:gridSpan w:val="2"/>
            <w:vAlign w:val="bottom"/>
          </w:tcPr>
          <w:p w14:paraId="782067D8" w14:textId="2F8D0C1A" w:rsidR="00937437" w:rsidRPr="00BA099F" w:rsidRDefault="00961645" w:rsidP="00961645">
            <w:pPr>
              <w:pStyle w:val="Heading3"/>
              <w:rPr>
                <w:rFonts w:ascii="Tahoma" w:hAnsi="Tahoma" w:cs="Tahoma"/>
              </w:rPr>
            </w:pPr>
            <w:r w:rsidRPr="00BA099F">
              <w:rPr>
                <w:rFonts w:ascii="Tahoma" w:hAnsi="Tahoma" w:cs="Tahoma"/>
              </w:rPr>
              <w:t>Appartement/Bâtiment</w:t>
            </w:r>
          </w:p>
        </w:tc>
      </w:tr>
      <w:tr w:rsidR="00937437" w:rsidRPr="00BA099F" w14:paraId="4DF14F40" w14:textId="77777777" w:rsidTr="006A52D0">
        <w:trPr>
          <w:trHeight w:val="288"/>
        </w:trPr>
        <w:tc>
          <w:tcPr>
            <w:tcW w:w="1632" w:type="dxa"/>
            <w:vAlign w:val="bottom"/>
          </w:tcPr>
          <w:p w14:paraId="0C3E8FE5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tcBorders>
              <w:bottom w:val="single" w:sz="4" w:space="0" w:color="auto"/>
            </w:tcBorders>
            <w:vAlign w:val="bottom"/>
          </w:tcPr>
          <w:p w14:paraId="5722EDC7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bottom"/>
          </w:tcPr>
          <w:p w14:paraId="7208BDDC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bottom"/>
          </w:tcPr>
          <w:p w14:paraId="5468A791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7437" w:rsidRPr="00BA099F" w14:paraId="43F3948F" w14:textId="77777777" w:rsidTr="006A52D0">
        <w:trPr>
          <w:trHeight w:val="144"/>
        </w:trPr>
        <w:tc>
          <w:tcPr>
            <w:tcW w:w="1632" w:type="dxa"/>
            <w:vAlign w:val="bottom"/>
          </w:tcPr>
          <w:p w14:paraId="3D7A2178" w14:textId="77777777" w:rsidR="00937437" w:rsidRPr="00BA099F" w:rsidRDefault="00937437" w:rsidP="001973AA">
            <w:pPr>
              <w:rPr>
                <w:rFonts w:ascii="Tahoma" w:hAnsi="Tahoma" w:cs="Tahoma"/>
                <w:sz w:val="20"/>
                <w:szCs w:val="28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auto"/>
            </w:tcBorders>
            <w:vAlign w:val="bottom"/>
          </w:tcPr>
          <w:p w14:paraId="1162BC8F" w14:textId="777803FB" w:rsidR="00937437" w:rsidRPr="00BA099F" w:rsidRDefault="00961645" w:rsidP="001973AA">
            <w:pPr>
              <w:pStyle w:val="Heading3"/>
              <w:rPr>
                <w:rFonts w:ascii="Tahoma" w:hAnsi="Tahoma" w:cs="Tahoma"/>
                <w:sz w:val="18"/>
                <w:szCs w:val="28"/>
              </w:rPr>
            </w:pPr>
            <w:r w:rsidRPr="00BA099F">
              <w:rPr>
                <w:rFonts w:ascii="Tahoma" w:hAnsi="Tahoma" w:cs="Tahoma"/>
              </w:rPr>
              <w:t>Ville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</w:tcBorders>
            <w:vAlign w:val="bottom"/>
          </w:tcPr>
          <w:p w14:paraId="13E863C3" w14:textId="75AD0596" w:rsidR="00937437" w:rsidRPr="00BA099F" w:rsidRDefault="00162D52" w:rsidP="001973AA">
            <w:pPr>
              <w:pStyle w:val="Heading3"/>
              <w:rPr>
                <w:rFonts w:ascii="Tahoma" w:hAnsi="Tahoma" w:cs="Tahoma"/>
              </w:rPr>
            </w:pPr>
            <w:r w:rsidRPr="00BA099F">
              <w:rPr>
                <w:rFonts w:ascii="Tahoma" w:hAnsi="Tahoma" w:cs="Tahoma"/>
              </w:rPr>
              <w:t>Département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bottom"/>
          </w:tcPr>
          <w:p w14:paraId="5547F0F4" w14:textId="41F63446" w:rsidR="00937437" w:rsidRPr="00BA099F" w:rsidRDefault="00162D52" w:rsidP="001973AA">
            <w:pPr>
              <w:pStyle w:val="Heading3"/>
              <w:rPr>
                <w:rFonts w:ascii="Tahoma" w:hAnsi="Tahoma" w:cs="Tahoma"/>
              </w:rPr>
            </w:pPr>
            <w:r w:rsidRPr="00BA099F">
              <w:rPr>
                <w:rFonts w:ascii="Tahoma" w:hAnsi="Tahoma" w:cs="Tahoma"/>
              </w:rPr>
              <w:t>Code Postal</w:t>
            </w:r>
          </w:p>
        </w:tc>
      </w:tr>
      <w:tr w:rsidR="00937437" w:rsidRPr="00BA099F" w14:paraId="0D396277" w14:textId="77777777" w:rsidTr="006A52D0">
        <w:trPr>
          <w:trHeight w:val="432"/>
        </w:trPr>
        <w:tc>
          <w:tcPr>
            <w:tcW w:w="1632" w:type="dxa"/>
            <w:vAlign w:val="bottom"/>
          </w:tcPr>
          <w:p w14:paraId="2A2FF916" w14:textId="71315EDC" w:rsidR="00937437" w:rsidRPr="00BA099F" w:rsidRDefault="00162D52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 xml:space="preserve">Tél. principal </w:t>
            </w:r>
            <w:r w:rsidR="00937437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14:paraId="0D739823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14:paraId="26A033B5" w14:textId="67AA0257" w:rsidR="00937437" w:rsidRPr="00BA099F" w:rsidRDefault="00162D52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 xml:space="preserve">Tél. alternatif </w:t>
            </w:r>
            <w:r w:rsidR="00937437"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  <w:vAlign w:val="bottom"/>
          </w:tcPr>
          <w:p w14:paraId="6AEC7B0C" w14:textId="77777777" w:rsidR="00937437" w:rsidRPr="00BA099F" w:rsidRDefault="00937437" w:rsidP="00937437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7437" w:rsidRPr="00BA099F" w14:paraId="47A831A3" w14:textId="77777777" w:rsidTr="006A52D0">
        <w:trPr>
          <w:trHeight w:val="432"/>
        </w:trPr>
        <w:tc>
          <w:tcPr>
            <w:tcW w:w="1632" w:type="dxa"/>
            <w:vAlign w:val="bottom"/>
          </w:tcPr>
          <w:p w14:paraId="6D83204E" w14:textId="00289ECC" w:rsidR="00937437" w:rsidRPr="00BA099F" w:rsidRDefault="00937437" w:rsidP="002B652C">
            <w:pPr>
              <w:rPr>
                <w:rFonts w:ascii="Tahoma" w:hAnsi="Tahoma" w:cs="Tahoma"/>
                <w:sz w:val="20"/>
                <w:szCs w:val="28"/>
              </w:rPr>
            </w:pPr>
            <w:r w:rsidRPr="00BA099F">
              <w:rPr>
                <w:rFonts w:ascii="Tahoma" w:hAnsi="Tahoma" w:cs="Tahoma"/>
                <w:sz w:val="20"/>
                <w:szCs w:val="28"/>
              </w:rPr>
              <w:t>Relation</w:t>
            </w:r>
            <w:r w:rsidR="00162D52" w:rsidRPr="00BA099F">
              <w:rPr>
                <w:rFonts w:ascii="Tahoma" w:hAnsi="Tahoma" w:cs="Tahoma"/>
                <w:sz w:val="20"/>
                <w:szCs w:val="28"/>
              </w:rPr>
              <w:t xml:space="preserve"> </w:t>
            </w:r>
            <w:r w:rsidRPr="00BA099F">
              <w:rPr>
                <w:rFonts w:ascii="Tahoma" w:hAnsi="Tahoma" w:cs="Tahoma"/>
                <w:sz w:val="20"/>
                <w:szCs w:val="28"/>
              </w:rPr>
              <w:t>:</w:t>
            </w:r>
          </w:p>
        </w:tc>
        <w:tc>
          <w:tcPr>
            <w:tcW w:w="8340" w:type="dxa"/>
            <w:gridSpan w:val="7"/>
            <w:tcBorders>
              <w:bottom w:val="single" w:sz="4" w:space="0" w:color="auto"/>
            </w:tcBorders>
            <w:vAlign w:val="bottom"/>
          </w:tcPr>
          <w:p w14:paraId="5A7B4F90" w14:textId="77777777" w:rsidR="00937437" w:rsidRPr="00BA099F" w:rsidRDefault="00937437" w:rsidP="00A211B2">
            <w:pPr>
              <w:pStyle w:val="Field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850A64" w14:textId="77777777" w:rsidR="005F6E87" w:rsidRPr="00627DAB" w:rsidRDefault="005F6E87" w:rsidP="00E30BC3">
      <w:pPr>
        <w:rPr>
          <w:sz w:val="8"/>
          <w:szCs w:val="8"/>
        </w:rPr>
      </w:pPr>
    </w:p>
    <w:sectPr w:rsidR="005F6E87" w:rsidRPr="00627DAB" w:rsidSect="00BA099F"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D626" w14:textId="77777777" w:rsidR="00A82482" w:rsidRPr="00961645" w:rsidRDefault="00A82482" w:rsidP="00601EDA">
      <w:r w:rsidRPr="00961645">
        <w:separator/>
      </w:r>
    </w:p>
  </w:endnote>
  <w:endnote w:type="continuationSeparator" w:id="0">
    <w:p w14:paraId="6F25A5D2" w14:textId="77777777" w:rsidR="00A82482" w:rsidRPr="00961645" w:rsidRDefault="00A82482" w:rsidP="00601EDA">
      <w:r w:rsidRPr="009616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7705" w14:textId="09BFA0FE" w:rsidR="00601EDA" w:rsidRPr="00321FD1" w:rsidRDefault="00321FD1" w:rsidP="00321FD1">
    <w:pPr>
      <w:pStyle w:val="Footer"/>
      <w:rPr>
        <w:rFonts w:ascii="Lato" w:hAnsi="Lato" w:cs="Tahoma"/>
        <w:sz w:val="22"/>
        <w:szCs w:val="22"/>
      </w:rPr>
    </w:pPr>
    <w:r>
      <w:rPr>
        <w:rFonts w:ascii="Lato" w:hAnsi="Lato" w:cs="Tahom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B653EDB" wp14:editId="7DF7018D">
          <wp:simplePos x="0" y="0"/>
          <wp:positionH relativeFrom="column">
            <wp:posOffset>6109335</wp:posOffset>
          </wp:positionH>
          <wp:positionV relativeFrom="page">
            <wp:posOffset>9315450</wp:posOffset>
          </wp:positionV>
          <wp:extent cx="476250" cy="466725"/>
          <wp:effectExtent l="0" t="0" r="0" b="9525"/>
          <wp:wrapSquare wrapText="bothSides"/>
          <wp:docPr id="13714305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430515" name="Picture 1371430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936F8D" w:rsidRPr="00321FD1">
        <w:rPr>
          <w:rStyle w:val="Hyperlink"/>
          <w:rFonts w:ascii="Lato" w:hAnsi="Lato" w:cs="Tahoma"/>
          <w:sz w:val="22"/>
          <w:szCs w:val="22"/>
        </w:rPr>
        <w:t>Modèle de f</w:t>
      </w:r>
      <w:r w:rsidR="00AC2187" w:rsidRPr="00321FD1">
        <w:rPr>
          <w:rStyle w:val="Hyperlink"/>
          <w:rFonts w:ascii="Lato" w:hAnsi="Lato" w:cs="Tahoma"/>
          <w:sz w:val="22"/>
          <w:szCs w:val="22"/>
        </w:rPr>
        <w:t>iche de renseignement</w:t>
      </w:r>
      <w:r w:rsidR="00936F8D" w:rsidRPr="00321FD1">
        <w:rPr>
          <w:rStyle w:val="Hyperlink"/>
          <w:rFonts w:ascii="Lato" w:hAnsi="Lato" w:cs="Tahoma"/>
          <w:sz w:val="22"/>
          <w:szCs w:val="22"/>
        </w:rPr>
        <w:t>s</w:t>
      </w:r>
      <w:r w:rsidR="00AC2187" w:rsidRPr="00321FD1">
        <w:rPr>
          <w:rStyle w:val="Hyperlink"/>
          <w:rFonts w:ascii="Lato" w:hAnsi="Lato" w:cs="Tahoma"/>
          <w:sz w:val="22"/>
          <w:szCs w:val="22"/>
        </w:rPr>
        <w:t xml:space="preserve"> salarié</w:t>
      </w:r>
    </w:hyperlink>
    <w:r w:rsidR="00AC2187" w:rsidRPr="00321FD1">
      <w:rPr>
        <w:rFonts w:ascii="Lato" w:hAnsi="Lato" w:cs="Tahoma"/>
        <w:sz w:val="22"/>
        <w:szCs w:val="22"/>
      </w:rPr>
      <w:t xml:space="preserve"> téléchargé sur</w:t>
    </w:r>
    <w:r w:rsidR="00601EDA" w:rsidRPr="00321FD1">
      <w:rPr>
        <w:rFonts w:ascii="Lato" w:hAnsi="Lato" w:cs="Tahoma"/>
        <w:sz w:val="22"/>
        <w:szCs w:val="22"/>
      </w:rPr>
      <w:t xml:space="preserve"> </w:t>
    </w:r>
    <w:hyperlink r:id="rId3" w:history="1">
      <w:proofErr w:type="spellStart"/>
      <w:r w:rsidR="00601EDA" w:rsidRPr="00321FD1">
        <w:rPr>
          <w:rStyle w:val="Hyperlink"/>
          <w:rFonts w:ascii="Lato" w:hAnsi="Lato" w:cs="Tahoma"/>
          <w:sz w:val="22"/>
          <w:szCs w:val="22"/>
        </w:rPr>
        <w:t>Betterteam</w:t>
      </w:r>
      <w:proofErr w:type="spellEnd"/>
    </w:hyperlink>
    <w:r w:rsidR="00601EDA" w:rsidRPr="00321FD1">
      <w:rPr>
        <w:rFonts w:ascii="Lato" w:hAnsi="Lato" w:cs="Tahoma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F2D7" w14:textId="77777777" w:rsidR="00A82482" w:rsidRPr="00961645" w:rsidRDefault="00A82482" w:rsidP="00601EDA">
      <w:r w:rsidRPr="00961645">
        <w:separator/>
      </w:r>
    </w:p>
  </w:footnote>
  <w:footnote w:type="continuationSeparator" w:id="0">
    <w:p w14:paraId="437A30EE" w14:textId="77777777" w:rsidR="00A82482" w:rsidRPr="00961645" w:rsidRDefault="00A82482" w:rsidP="00601EDA">
      <w:r w:rsidRPr="0096164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2943180">
    <w:abstractNumId w:val="9"/>
  </w:num>
  <w:num w:numId="2" w16cid:durableId="877008623">
    <w:abstractNumId w:val="7"/>
  </w:num>
  <w:num w:numId="3" w16cid:durableId="827088275">
    <w:abstractNumId w:val="6"/>
  </w:num>
  <w:num w:numId="4" w16cid:durableId="537084871">
    <w:abstractNumId w:val="5"/>
  </w:num>
  <w:num w:numId="5" w16cid:durableId="1933586518">
    <w:abstractNumId w:val="4"/>
  </w:num>
  <w:num w:numId="6" w16cid:durableId="1031689872">
    <w:abstractNumId w:val="8"/>
  </w:num>
  <w:num w:numId="7" w16cid:durableId="1507285735">
    <w:abstractNumId w:val="3"/>
  </w:num>
  <w:num w:numId="8" w16cid:durableId="863448231">
    <w:abstractNumId w:val="2"/>
  </w:num>
  <w:num w:numId="9" w16cid:durableId="395011407">
    <w:abstractNumId w:val="1"/>
  </w:num>
  <w:num w:numId="10" w16cid:durableId="124645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93"/>
    <w:rsid w:val="0000525E"/>
    <w:rsid w:val="000071F7"/>
    <w:rsid w:val="0002798A"/>
    <w:rsid w:val="00032D4E"/>
    <w:rsid w:val="000406CB"/>
    <w:rsid w:val="00075D09"/>
    <w:rsid w:val="00083002"/>
    <w:rsid w:val="000843C2"/>
    <w:rsid w:val="00087B85"/>
    <w:rsid w:val="000A01F1"/>
    <w:rsid w:val="000A3671"/>
    <w:rsid w:val="000A7101"/>
    <w:rsid w:val="000C1163"/>
    <w:rsid w:val="000D2539"/>
    <w:rsid w:val="000E7854"/>
    <w:rsid w:val="000F2DF4"/>
    <w:rsid w:val="000F6783"/>
    <w:rsid w:val="00120C95"/>
    <w:rsid w:val="0014663E"/>
    <w:rsid w:val="00162D52"/>
    <w:rsid w:val="00180664"/>
    <w:rsid w:val="001973AA"/>
    <w:rsid w:val="002123A6"/>
    <w:rsid w:val="00217C52"/>
    <w:rsid w:val="00236CF9"/>
    <w:rsid w:val="00250014"/>
    <w:rsid w:val="002563F7"/>
    <w:rsid w:val="00275BB5"/>
    <w:rsid w:val="00277CF7"/>
    <w:rsid w:val="00286F6A"/>
    <w:rsid w:val="00291C8C"/>
    <w:rsid w:val="002A1ECE"/>
    <w:rsid w:val="002A2510"/>
    <w:rsid w:val="002A79E5"/>
    <w:rsid w:val="002B27FD"/>
    <w:rsid w:val="002B4D1D"/>
    <w:rsid w:val="002B652C"/>
    <w:rsid w:val="002C10B1"/>
    <w:rsid w:val="002D0D1C"/>
    <w:rsid w:val="002D222A"/>
    <w:rsid w:val="003076FD"/>
    <w:rsid w:val="00317005"/>
    <w:rsid w:val="00321FD1"/>
    <w:rsid w:val="00335259"/>
    <w:rsid w:val="00367F0D"/>
    <w:rsid w:val="003929F1"/>
    <w:rsid w:val="003A1B63"/>
    <w:rsid w:val="003A41A1"/>
    <w:rsid w:val="003B2326"/>
    <w:rsid w:val="003D099A"/>
    <w:rsid w:val="003D5B60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0F10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1EDA"/>
    <w:rsid w:val="00613129"/>
    <w:rsid w:val="00617C65"/>
    <w:rsid w:val="00627DAB"/>
    <w:rsid w:val="00646993"/>
    <w:rsid w:val="006A52D0"/>
    <w:rsid w:val="006C3756"/>
    <w:rsid w:val="006D106A"/>
    <w:rsid w:val="006D2635"/>
    <w:rsid w:val="006D779C"/>
    <w:rsid w:val="006E4F63"/>
    <w:rsid w:val="006E729E"/>
    <w:rsid w:val="007602AC"/>
    <w:rsid w:val="00774B67"/>
    <w:rsid w:val="00793AC6"/>
    <w:rsid w:val="00797880"/>
    <w:rsid w:val="007A71DE"/>
    <w:rsid w:val="007B199B"/>
    <w:rsid w:val="007B6119"/>
    <w:rsid w:val="007D6479"/>
    <w:rsid w:val="007E2A15"/>
    <w:rsid w:val="007E32E7"/>
    <w:rsid w:val="008107D6"/>
    <w:rsid w:val="00841645"/>
    <w:rsid w:val="00852EC6"/>
    <w:rsid w:val="0088782D"/>
    <w:rsid w:val="008A62C1"/>
    <w:rsid w:val="008B7081"/>
    <w:rsid w:val="008E72CF"/>
    <w:rsid w:val="008F5354"/>
    <w:rsid w:val="00902964"/>
    <w:rsid w:val="00936F8D"/>
    <w:rsid w:val="00937437"/>
    <w:rsid w:val="0094790F"/>
    <w:rsid w:val="00961645"/>
    <w:rsid w:val="00966B90"/>
    <w:rsid w:val="009737B7"/>
    <w:rsid w:val="009802C4"/>
    <w:rsid w:val="009976D9"/>
    <w:rsid w:val="00997A3E"/>
    <w:rsid w:val="009A4EA3"/>
    <w:rsid w:val="009A55DC"/>
    <w:rsid w:val="009A7C02"/>
    <w:rsid w:val="009C220D"/>
    <w:rsid w:val="00A211B2"/>
    <w:rsid w:val="00A2727E"/>
    <w:rsid w:val="00A35524"/>
    <w:rsid w:val="00A36867"/>
    <w:rsid w:val="00A74F99"/>
    <w:rsid w:val="00A82482"/>
    <w:rsid w:val="00A82BA3"/>
    <w:rsid w:val="00A92012"/>
    <w:rsid w:val="00A94ACC"/>
    <w:rsid w:val="00AC2187"/>
    <w:rsid w:val="00AE6FA4"/>
    <w:rsid w:val="00B0134D"/>
    <w:rsid w:val="00B03907"/>
    <w:rsid w:val="00B11811"/>
    <w:rsid w:val="00B20BF6"/>
    <w:rsid w:val="00B311E1"/>
    <w:rsid w:val="00B46F56"/>
    <w:rsid w:val="00B4735C"/>
    <w:rsid w:val="00B77CB0"/>
    <w:rsid w:val="00B83BE1"/>
    <w:rsid w:val="00B90EC2"/>
    <w:rsid w:val="00BA099F"/>
    <w:rsid w:val="00BA268F"/>
    <w:rsid w:val="00C079CA"/>
    <w:rsid w:val="00C133F3"/>
    <w:rsid w:val="00C255F7"/>
    <w:rsid w:val="00C67741"/>
    <w:rsid w:val="00C74647"/>
    <w:rsid w:val="00C76039"/>
    <w:rsid w:val="00C76480"/>
    <w:rsid w:val="00C82D3B"/>
    <w:rsid w:val="00C92FD6"/>
    <w:rsid w:val="00CC6598"/>
    <w:rsid w:val="00CC6BB1"/>
    <w:rsid w:val="00D14E73"/>
    <w:rsid w:val="00D6155E"/>
    <w:rsid w:val="00DC47A2"/>
    <w:rsid w:val="00DE1551"/>
    <w:rsid w:val="00DE7FB7"/>
    <w:rsid w:val="00E1348A"/>
    <w:rsid w:val="00E20DDA"/>
    <w:rsid w:val="00E30BC3"/>
    <w:rsid w:val="00E32A8B"/>
    <w:rsid w:val="00E36054"/>
    <w:rsid w:val="00E37E7B"/>
    <w:rsid w:val="00E46E04"/>
    <w:rsid w:val="00E87396"/>
    <w:rsid w:val="00EC42A3"/>
    <w:rsid w:val="00F03FC7"/>
    <w:rsid w:val="00F07933"/>
    <w:rsid w:val="00F24FAA"/>
    <w:rsid w:val="00F63885"/>
    <w:rsid w:val="00F83033"/>
    <w:rsid w:val="00F966AA"/>
    <w:rsid w:val="00FB3E5E"/>
    <w:rsid w:val="00FB538F"/>
    <w:rsid w:val="00FC3071"/>
    <w:rsid w:val="00FD2576"/>
    <w:rsid w:val="00FD5902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BEC9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  <w:lang w:val="fr-FR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ED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DA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01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fr" TargetMode="External"/><Relationship Id="rId2" Type="http://schemas.openxmlformats.org/officeDocument/2006/relationships/hyperlink" Target="https://www.betterteam.com/fr/fiche-de-renseignement-salari&#233;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Paul Peters</dc:creator>
  <cp:lastModifiedBy>Lee-Shay Newton</cp:lastModifiedBy>
  <cp:revision>2</cp:revision>
  <cp:lastPrinted>2024-10-10T18:38:00Z</cp:lastPrinted>
  <dcterms:created xsi:type="dcterms:W3CDTF">2024-10-25T08:30:00Z</dcterms:created>
  <dcterms:modified xsi:type="dcterms:W3CDTF">2024-10-25T08:30:00Z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